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37" w:rsidRDefault="00F92D8F" w:rsidP="001441FC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noProof/>
          <w:sz w:val="18"/>
          <w:szCs w:val="18"/>
        </w:rPr>
        <w:drawing>
          <wp:anchor distT="0" distB="180340" distL="2520315" distR="114300" simplePos="0" relativeHeight="25165772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62865</wp:posOffset>
            </wp:positionV>
            <wp:extent cx="3803650" cy="861695"/>
            <wp:effectExtent l="0" t="0" r="6350" b="0"/>
            <wp:wrapSquare wrapText="bothSides"/>
            <wp:docPr id="18" name="Obraz 18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aglow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537" w:rsidRDefault="00AD7537" w:rsidP="001441FC">
      <w:pPr>
        <w:jc w:val="right"/>
        <w:rPr>
          <w:rFonts w:ascii="Century Gothic" w:hAnsi="Century Gothic" w:cs="Arial"/>
          <w:sz w:val="18"/>
          <w:szCs w:val="18"/>
        </w:rPr>
      </w:pPr>
    </w:p>
    <w:p w:rsidR="00AD7537" w:rsidRDefault="00AD7537" w:rsidP="001441FC">
      <w:pPr>
        <w:jc w:val="right"/>
        <w:rPr>
          <w:rFonts w:ascii="Century Gothic" w:hAnsi="Century Gothic" w:cs="Arial"/>
          <w:sz w:val="18"/>
          <w:szCs w:val="18"/>
        </w:rPr>
      </w:pPr>
    </w:p>
    <w:p w:rsidR="00AD7537" w:rsidRDefault="00AD7537" w:rsidP="001441FC">
      <w:pPr>
        <w:jc w:val="right"/>
        <w:rPr>
          <w:rFonts w:ascii="Century Gothic" w:hAnsi="Century Gothic" w:cs="Arial"/>
          <w:sz w:val="18"/>
          <w:szCs w:val="18"/>
        </w:rPr>
      </w:pPr>
    </w:p>
    <w:p w:rsidR="00AD7537" w:rsidRDefault="00AD7537" w:rsidP="001441FC">
      <w:pPr>
        <w:jc w:val="right"/>
        <w:rPr>
          <w:rFonts w:ascii="Century Gothic" w:hAnsi="Century Gothic" w:cs="Arial"/>
          <w:sz w:val="18"/>
          <w:szCs w:val="18"/>
        </w:rPr>
      </w:pPr>
    </w:p>
    <w:p w:rsidR="00AD7537" w:rsidRDefault="00AD7537" w:rsidP="001441FC">
      <w:pPr>
        <w:rPr>
          <w:rFonts w:ascii="Century Gothic" w:hAnsi="Century Gothic" w:cs="Arial"/>
          <w:sz w:val="18"/>
          <w:szCs w:val="18"/>
        </w:rPr>
      </w:pPr>
    </w:p>
    <w:p w:rsidR="00AD7537" w:rsidRDefault="00AD7537" w:rsidP="001441FC">
      <w:pPr>
        <w:jc w:val="right"/>
        <w:rPr>
          <w:rFonts w:ascii="Century Gothic" w:hAnsi="Century Gothic" w:cs="Arial"/>
          <w:sz w:val="18"/>
          <w:szCs w:val="18"/>
        </w:rPr>
      </w:pPr>
    </w:p>
    <w:p w:rsidR="00AD7537" w:rsidRDefault="00AD7537" w:rsidP="001441FC">
      <w:pPr>
        <w:jc w:val="right"/>
        <w:rPr>
          <w:rFonts w:ascii="Century Gothic" w:hAnsi="Century Gothic" w:cs="Arial"/>
          <w:sz w:val="18"/>
          <w:szCs w:val="18"/>
        </w:rPr>
      </w:pPr>
    </w:p>
    <w:p w:rsidR="00AD7537" w:rsidRPr="009E5505" w:rsidRDefault="00AD7537" w:rsidP="001441FC">
      <w:pPr>
        <w:suppressAutoHyphens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ZG-DO</w:t>
      </w:r>
      <w:r w:rsidR="004448EA">
        <w:rPr>
          <w:rFonts w:ascii="Century Gothic" w:hAnsi="Century Gothic" w:cs="Arial"/>
          <w:sz w:val="22"/>
          <w:szCs w:val="22"/>
        </w:rPr>
        <w:t xml:space="preserve"> ….. </w:t>
      </w:r>
      <w:r>
        <w:rPr>
          <w:rFonts w:ascii="Century Gothic" w:hAnsi="Century Gothic" w:cs="Arial"/>
          <w:sz w:val="22"/>
          <w:szCs w:val="22"/>
        </w:rPr>
        <w:t>-</w:t>
      </w:r>
      <w:r w:rsidR="004448EA">
        <w:rPr>
          <w:rFonts w:ascii="Century Gothic" w:hAnsi="Century Gothic" w:cs="Arial"/>
          <w:sz w:val="22"/>
          <w:szCs w:val="22"/>
        </w:rPr>
        <w:t xml:space="preserve"> ….. </w:t>
      </w:r>
      <w:r>
        <w:rPr>
          <w:rFonts w:ascii="Century Gothic" w:hAnsi="Century Gothic" w:cs="Arial"/>
          <w:sz w:val="22"/>
          <w:szCs w:val="22"/>
        </w:rPr>
        <w:t>/1</w:t>
      </w:r>
      <w:r w:rsidR="00CC5F89">
        <w:rPr>
          <w:rFonts w:ascii="Century Gothic" w:hAnsi="Century Gothic" w:cs="Arial"/>
          <w:sz w:val="22"/>
          <w:szCs w:val="22"/>
        </w:rPr>
        <w:t>6</w:t>
      </w:r>
      <w:r w:rsidRPr="009E5505">
        <w:rPr>
          <w:rFonts w:ascii="Century Gothic" w:hAnsi="Century Gothic" w:cs="Arial"/>
          <w:sz w:val="22"/>
          <w:szCs w:val="22"/>
        </w:rPr>
        <w:tab/>
      </w:r>
      <w:r w:rsidRPr="009E5505">
        <w:rPr>
          <w:rFonts w:ascii="Century Gothic" w:hAnsi="Century Gothic" w:cs="Arial"/>
          <w:sz w:val="22"/>
          <w:szCs w:val="22"/>
        </w:rPr>
        <w:tab/>
      </w:r>
      <w:r w:rsidRPr="009E5505">
        <w:rPr>
          <w:rFonts w:ascii="Century Gothic" w:hAnsi="Century Gothic" w:cs="Arial"/>
          <w:sz w:val="22"/>
          <w:szCs w:val="22"/>
        </w:rPr>
        <w:tab/>
      </w:r>
      <w:r w:rsidRPr="009E5505">
        <w:rPr>
          <w:rFonts w:ascii="Century Gothic" w:hAnsi="Century Gothic" w:cs="Arial"/>
          <w:sz w:val="22"/>
          <w:szCs w:val="22"/>
        </w:rPr>
        <w:tab/>
      </w:r>
      <w:r w:rsidRPr="009E5505">
        <w:rPr>
          <w:rFonts w:ascii="Century Gothic" w:hAnsi="Century Gothic" w:cs="Arial"/>
          <w:sz w:val="22"/>
          <w:szCs w:val="22"/>
        </w:rPr>
        <w:tab/>
      </w:r>
      <w:r w:rsidRPr="009E5505">
        <w:rPr>
          <w:rFonts w:ascii="Century Gothic" w:hAnsi="Century Gothic" w:cs="Arial"/>
          <w:sz w:val="22"/>
          <w:szCs w:val="22"/>
        </w:rPr>
        <w:tab/>
      </w:r>
      <w:r w:rsidRPr="009E5505">
        <w:rPr>
          <w:rFonts w:ascii="Century Gothic" w:hAnsi="Century Gothic" w:cs="Arial"/>
          <w:sz w:val="22"/>
          <w:szCs w:val="22"/>
        </w:rPr>
        <w:tab/>
      </w:r>
      <w:r w:rsidRPr="009E5505">
        <w:rPr>
          <w:rFonts w:ascii="Century Gothic" w:hAnsi="Century Gothic" w:cs="Arial"/>
          <w:sz w:val="22"/>
          <w:szCs w:val="22"/>
        </w:rPr>
        <w:tab/>
        <w:t>Poznań</w:t>
      </w:r>
      <w:r w:rsidR="00E33553">
        <w:rPr>
          <w:rFonts w:ascii="Century Gothic" w:hAnsi="Century Gothic" w:cs="Arial"/>
          <w:sz w:val="22"/>
          <w:szCs w:val="22"/>
        </w:rPr>
        <w:t xml:space="preserve">  </w:t>
      </w:r>
      <w:r w:rsidRPr="009E5505">
        <w:rPr>
          <w:rFonts w:ascii="Century Gothic" w:hAnsi="Century Gothic" w:cs="Arial"/>
          <w:sz w:val="22"/>
          <w:szCs w:val="22"/>
        </w:rPr>
        <w:t>………………..</w:t>
      </w:r>
    </w:p>
    <w:p w:rsidR="00AD7537" w:rsidRPr="00D04381" w:rsidRDefault="00AD7537" w:rsidP="001441FC">
      <w:pPr>
        <w:suppressAutoHyphens/>
        <w:jc w:val="both"/>
        <w:rPr>
          <w:rFonts w:ascii="Century Gothic" w:hAnsi="Century Gothic" w:cs="Arial"/>
          <w:sz w:val="22"/>
          <w:szCs w:val="22"/>
        </w:rPr>
      </w:pP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  <w:r w:rsidRPr="009E5505">
        <w:rPr>
          <w:rFonts w:ascii="Century Gothic" w:hAnsi="Century Gothic" w:cs="Arial"/>
          <w:b/>
          <w:sz w:val="22"/>
          <w:szCs w:val="22"/>
        </w:rPr>
        <w:tab/>
      </w:r>
    </w:p>
    <w:p w:rsidR="00AD7537" w:rsidRDefault="00AD7537" w:rsidP="001441FC">
      <w:pPr>
        <w:suppressAutoHyphens/>
        <w:jc w:val="both"/>
        <w:rPr>
          <w:rFonts w:ascii="Century Gothic" w:hAnsi="Century Gothic" w:cs="Arial"/>
          <w:b/>
          <w:sz w:val="22"/>
          <w:szCs w:val="22"/>
        </w:rPr>
      </w:pPr>
    </w:p>
    <w:p w:rsidR="00AD7537" w:rsidRPr="00470938" w:rsidRDefault="00AD7537" w:rsidP="001441FC">
      <w:pPr>
        <w:suppressAutoHyphens/>
        <w:jc w:val="both"/>
        <w:rPr>
          <w:rFonts w:ascii="Century Gothic" w:hAnsi="Century Gothic" w:cs="Arial"/>
          <w:b/>
          <w:spacing w:val="40"/>
          <w:sz w:val="28"/>
          <w:szCs w:val="28"/>
        </w:rPr>
      </w:pP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  <w:t xml:space="preserve">     </w:t>
      </w:r>
      <w:r w:rsidRPr="00470938">
        <w:rPr>
          <w:rFonts w:ascii="Century Gothic" w:hAnsi="Century Gothic" w:cs="Arial"/>
          <w:b/>
          <w:spacing w:val="40"/>
          <w:sz w:val="28"/>
          <w:szCs w:val="28"/>
        </w:rPr>
        <w:t>MONIT</w:t>
      </w:r>
    </w:p>
    <w:p w:rsidR="00AD7537" w:rsidRDefault="00AD7537" w:rsidP="001441FC">
      <w:pPr>
        <w:suppressAutoHyphens/>
        <w:jc w:val="both"/>
        <w:rPr>
          <w:rFonts w:ascii="Century Gothic" w:hAnsi="Century Gothic" w:cs="Arial"/>
          <w:b/>
          <w:sz w:val="22"/>
          <w:szCs w:val="22"/>
        </w:rPr>
      </w:pPr>
    </w:p>
    <w:p w:rsidR="00AD7537" w:rsidRPr="006A28AA" w:rsidRDefault="001441FC" w:rsidP="001441FC">
      <w:pPr>
        <w:suppressAutoHyphens/>
        <w:ind w:left="4956" w:firstLine="708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   </w:t>
      </w:r>
      <w:r w:rsidR="00AD7537" w:rsidRPr="006A28AA">
        <w:rPr>
          <w:rFonts w:ascii="Century Gothic" w:hAnsi="Century Gothic" w:cs="Arial"/>
          <w:b/>
          <w:sz w:val="22"/>
          <w:szCs w:val="22"/>
        </w:rPr>
        <w:t>Pan/Pani</w:t>
      </w:r>
    </w:p>
    <w:p w:rsidR="00AD7537" w:rsidRPr="006A28AA" w:rsidRDefault="00AD7537" w:rsidP="001441FC">
      <w:pPr>
        <w:suppressAutoHyphens/>
        <w:ind w:firstLine="282"/>
        <w:jc w:val="both"/>
        <w:rPr>
          <w:rFonts w:ascii="Century Gothic" w:hAnsi="Century Gothic" w:cs="Arial"/>
          <w:b/>
          <w:sz w:val="22"/>
          <w:szCs w:val="22"/>
        </w:rPr>
      </w:pPr>
      <w:r w:rsidRPr="006A28AA">
        <w:rPr>
          <w:rFonts w:ascii="Century Gothic" w:hAnsi="Century Gothic" w:cs="Arial"/>
          <w:b/>
          <w:sz w:val="22"/>
          <w:szCs w:val="22"/>
        </w:rPr>
        <w:tab/>
      </w:r>
      <w:r w:rsidRPr="006A28AA">
        <w:rPr>
          <w:rFonts w:ascii="Century Gothic" w:hAnsi="Century Gothic" w:cs="Arial"/>
          <w:b/>
          <w:sz w:val="22"/>
          <w:szCs w:val="22"/>
        </w:rPr>
        <w:tab/>
      </w:r>
      <w:r w:rsidRPr="006A28AA">
        <w:rPr>
          <w:rFonts w:ascii="Century Gothic" w:hAnsi="Century Gothic" w:cs="Arial"/>
          <w:b/>
          <w:sz w:val="22"/>
          <w:szCs w:val="22"/>
        </w:rPr>
        <w:tab/>
      </w:r>
      <w:r w:rsidRPr="006A28AA">
        <w:rPr>
          <w:rFonts w:ascii="Century Gothic" w:hAnsi="Century Gothic" w:cs="Arial"/>
          <w:b/>
          <w:sz w:val="22"/>
          <w:szCs w:val="22"/>
        </w:rPr>
        <w:tab/>
      </w:r>
      <w:r w:rsidRPr="006A28AA">
        <w:rPr>
          <w:rFonts w:ascii="Century Gothic" w:hAnsi="Century Gothic" w:cs="Arial"/>
          <w:b/>
          <w:sz w:val="22"/>
          <w:szCs w:val="22"/>
        </w:rPr>
        <w:tab/>
      </w:r>
      <w:r w:rsidRPr="006A28AA">
        <w:rPr>
          <w:rFonts w:ascii="Century Gothic" w:hAnsi="Century Gothic" w:cs="Arial"/>
          <w:b/>
          <w:sz w:val="22"/>
          <w:szCs w:val="22"/>
        </w:rPr>
        <w:tab/>
      </w:r>
      <w:r w:rsidRPr="006A28AA">
        <w:rPr>
          <w:rFonts w:ascii="Century Gothic" w:hAnsi="Century Gothic" w:cs="Arial"/>
          <w:b/>
          <w:sz w:val="22"/>
          <w:szCs w:val="22"/>
        </w:rPr>
        <w:tab/>
      </w:r>
      <w:r w:rsidRPr="006A28AA">
        <w:rPr>
          <w:rFonts w:ascii="Century Gothic" w:hAnsi="Century Gothic" w:cs="Arial"/>
          <w:b/>
          <w:sz w:val="22"/>
          <w:szCs w:val="22"/>
        </w:rPr>
        <w:tab/>
      </w:r>
      <w:r w:rsidR="001441FC">
        <w:rPr>
          <w:rFonts w:ascii="Century Gothic" w:hAnsi="Century Gothic" w:cs="Arial"/>
          <w:b/>
          <w:sz w:val="22"/>
          <w:szCs w:val="22"/>
        </w:rPr>
        <w:t xml:space="preserve">   </w:t>
      </w:r>
    </w:p>
    <w:p w:rsidR="00AD7537" w:rsidRPr="001441FC" w:rsidRDefault="00AD7537" w:rsidP="001441FC">
      <w:pPr>
        <w:suppressAutoHyphens/>
        <w:ind w:firstLine="282"/>
        <w:jc w:val="both"/>
        <w:rPr>
          <w:rFonts w:ascii="Century Gothic" w:hAnsi="Century Gothic" w:cs="Arial"/>
          <w:b/>
          <w:sz w:val="22"/>
          <w:szCs w:val="22"/>
        </w:rPr>
      </w:pPr>
      <w:r w:rsidRPr="006A28AA">
        <w:rPr>
          <w:rFonts w:ascii="Century Gothic" w:hAnsi="Century Gothic" w:cs="Arial"/>
          <w:sz w:val="22"/>
          <w:szCs w:val="22"/>
        </w:rPr>
        <w:tab/>
      </w:r>
      <w:r w:rsidRPr="006A28AA">
        <w:rPr>
          <w:rFonts w:ascii="Century Gothic" w:hAnsi="Century Gothic" w:cs="Arial"/>
          <w:sz w:val="22"/>
          <w:szCs w:val="22"/>
        </w:rPr>
        <w:tab/>
      </w:r>
      <w:r w:rsidRPr="006A28AA">
        <w:rPr>
          <w:rFonts w:ascii="Century Gothic" w:hAnsi="Century Gothic" w:cs="Arial"/>
          <w:sz w:val="22"/>
          <w:szCs w:val="22"/>
        </w:rPr>
        <w:tab/>
      </w:r>
      <w:r w:rsidRPr="006A28AA">
        <w:rPr>
          <w:rFonts w:ascii="Century Gothic" w:hAnsi="Century Gothic" w:cs="Arial"/>
          <w:sz w:val="22"/>
          <w:szCs w:val="22"/>
        </w:rPr>
        <w:tab/>
      </w:r>
      <w:r w:rsidRPr="006A28AA">
        <w:rPr>
          <w:rFonts w:ascii="Century Gothic" w:hAnsi="Century Gothic" w:cs="Arial"/>
          <w:sz w:val="22"/>
          <w:szCs w:val="22"/>
        </w:rPr>
        <w:tab/>
      </w:r>
      <w:r w:rsidRPr="006A28AA">
        <w:rPr>
          <w:rFonts w:ascii="Century Gothic" w:hAnsi="Century Gothic" w:cs="Arial"/>
          <w:sz w:val="22"/>
          <w:szCs w:val="22"/>
        </w:rPr>
        <w:tab/>
      </w:r>
      <w:r w:rsidRPr="006A28AA">
        <w:rPr>
          <w:rFonts w:ascii="Century Gothic" w:hAnsi="Century Gothic" w:cs="Arial"/>
          <w:sz w:val="22"/>
          <w:szCs w:val="22"/>
        </w:rPr>
        <w:tab/>
      </w:r>
      <w:r w:rsidRPr="006A28AA">
        <w:rPr>
          <w:rFonts w:ascii="Century Gothic" w:hAnsi="Century Gothic" w:cs="Arial"/>
          <w:sz w:val="22"/>
          <w:szCs w:val="22"/>
        </w:rPr>
        <w:tab/>
      </w:r>
      <w:r w:rsidR="001441FC">
        <w:rPr>
          <w:rFonts w:ascii="Century Gothic" w:hAnsi="Century Gothic" w:cs="Arial"/>
          <w:sz w:val="22"/>
          <w:szCs w:val="22"/>
        </w:rPr>
        <w:t xml:space="preserve">   </w:t>
      </w:r>
      <w:r w:rsidR="001441FC" w:rsidRPr="001441FC">
        <w:rPr>
          <w:rFonts w:ascii="Century Gothic" w:hAnsi="Century Gothic" w:cs="Arial"/>
          <w:b/>
          <w:sz w:val="22"/>
          <w:szCs w:val="22"/>
        </w:rPr>
        <w:fldChar w:fldCharType="begin"/>
      </w:r>
      <w:r w:rsidR="001441FC" w:rsidRPr="001441FC">
        <w:rPr>
          <w:rFonts w:ascii="Century Gothic" w:hAnsi="Century Gothic" w:cs="Arial"/>
          <w:b/>
          <w:sz w:val="22"/>
          <w:szCs w:val="22"/>
        </w:rPr>
        <w:instrText xml:space="preserve"> MERGEFIELD Adres_1 </w:instrText>
      </w:r>
      <w:r w:rsidR="001441FC" w:rsidRPr="001441FC">
        <w:rPr>
          <w:rFonts w:ascii="Century Gothic" w:hAnsi="Century Gothic" w:cs="Arial"/>
          <w:b/>
          <w:sz w:val="22"/>
          <w:szCs w:val="22"/>
        </w:rPr>
        <w:fldChar w:fldCharType="separate"/>
      </w:r>
      <w:r w:rsidR="00E84FE7" w:rsidRPr="000F6BC0">
        <w:rPr>
          <w:rFonts w:ascii="Century Gothic" w:hAnsi="Century Gothic" w:cs="Arial"/>
          <w:b/>
          <w:noProof/>
          <w:sz w:val="22"/>
          <w:szCs w:val="22"/>
        </w:rPr>
        <w:t xml:space="preserve">ul. </w:t>
      </w:r>
      <w:r w:rsidR="001441FC" w:rsidRPr="001441FC">
        <w:rPr>
          <w:rFonts w:ascii="Century Gothic" w:hAnsi="Century Gothic" w:cs="Arial"/>
          <w:b/>
          <w:sz w:val="22"/>
          <w:szCs w:val="22"/>
        </w:rPr>
        <w:fldChar w:fldCharType="end"/>
      </w:r>
    </w:p>
    <w:p w:rsidR="00AD7537" w:rsidRDefault="00AD7537" w:rsidP="001441FC">
      <w:pPr>
        <w:suppressAutoHyphens/>
        <w:ind w:firstLine="282"/>
        <w:jc w:val="both"/>
        <w:rPr>
          <w:rFonts w:ascii="Century Gothic" w:hAnsi="Century Gothic" w:cs="Arial"/>
          <w:b/>
          <w:sz w:val="22"/>
          <w:szCs w:val="22"/>
        </w:rPr>
      </w:pPr>
      <w:r w:rsidRPr="001441FC">
        <w:rPr>
          <w:rFonts w:ascii="Century Gothic" w:hAnsi="Century Gothic" w:cs="Arial"/>
          <w:b/>
          <w:sz w:val="22"/>
          <w:szCs w:val="22"/>
        </w:rPr>
        <w:tab/>
      </w:r>
      <w:r w:rsidRPr="001441FC">
        <w:rPr>
          <w:rFonts w:ascii="Century Gothic" w:hAnsi="Century Gothic" w:cs="Arial"/>
          <w:b/>
          <w:sz w:val="22"/>
          <w:szCs w:val="22"/>
        </w:rPr>
        <w:tab/>
      </w:r>
      <w:r w:rsidRPr="001441FC">
        <w:rPr>
          <w:rFonts w:ascii="Century Gothic" w:hAnsi="Century Gothic" w:cs="Arial"/>
          <w:b/>
          <w:sz w:val="22"/>
          <w:szCs w:val="22"/>
        </w:rPr>
        <w:tab/>
      </w:r>
      <w:r w:rsidRPr="001441FC">
        <w:rPr>
          <w:rFonts w:ascii="Century Gothic" w:hAnsi="Century Gothic" w:cs="Arial"/>
          <w:b/>
          <w:sz w:val="22"/>
          <w:szCs w:val="22"/>
        </w:rPr>
        <w:tab/>
      </w:r>
      <w:r w:rsidRPr="001441FC">
        <w:rPr>
          <w:rFonts w:ascii="Century Gothic" w:hAnsi="Century Gothic" w:cs="Arial"/>
          <w:b/>
          <w:sz w:val="22"/>
          <w:szCs w:val="22"/>
        </w:rPr>
        <w:tab/>
      </w:r>
      <w:r w:rsidRPr="001441FC">
        <w:rPr>
          <w:rFonts w:ascii="Century Gothic" w:hAnsi="Century Gothic" w:cs="Arial"/>
          <w:b/>
          <w:sz w:val="22"/>
          <w:szCs w:val="22"/>
        </w:rPr>
        <w:tab/>
      </w:r>
      <w:r w:rsidRPr="001441FC">
        <w:rPr>
          <w:rFonts w:ascii="Century Gothic" w:hAnsi="Century Gothic" w:cs="Arial"/>
          <w:b/>
          <w:sz w:val="22"/>
          <w:szCs w:val="22"/>
        </w:rPr>
        <w:tab/>
      </w:r>
      <w:r w:rsidRPr="001441FC">
        <w:rPr>
          <w:rFonts w:ascii="Century Gothic" w:hAnsi="Century Gothic" w:cs="Arial"/>
          <w:b/>
          <w:sz w:val="22"/>
          <w:szCs w:val="22"/>
        </w:rPr>
        <w:tab/>
      </w:r>
      <w:r w:rsidR="001441FC">
        <w:rPr>
          <w:rFonts w:ascii="Century Gothic" w:hAnsi="Century Gothic" w:cs="Arial"/>
          <w:b/>
          <w:sz w:val="22"/>
          <w:szCs w:val="22"/>
        </w:rPr>
        <w:t xml:space="preserve">   </w:t>
      </w:r>
      <w:r w:rsidR="001441FC" w:rsidRPr="001441FC">
        <w:rPr>
          <w:rFonts w:ascii="Century Gothic" w:hAnsi="Century Gothic" w:cs="Arial"/>
          <w:b/>
          <w:sz w:val="22"/>
          <w:szCs w:val="22"/>
        </w:rPr>
        <w:fldChar w:fldCharType="begin"/>
      </w:r>
      <w:r w:rsidR="001441FC" w:rsidRPr="001441FC">
        <w:rPr>
          <w:rFonts w:ascii="Century Gothic" w:hAnsi="Century Gothic" w:cs="Arial"/>
          <w:b/>
          <w:sz w:val="22"/>
          <w:szCs w:val="22"/>
        </w:rPr>
        <w:instrText xml:space="preserve"> MERGEFIELD Adres_2 </w:instrText>
      </w:r>
      <w:r w:rsidR="001441FC" w:rsidRPr="001441FC">
        <w:rPr>
          <w:rFonts w:ascii="Century Gothic" w:hAnsi="Century Gothic" w:cs="Arial"/>
          <w:b/>
          <w:sz w:val="22"/>
          <w:szCs w:val="22"/>
        </w:rPr>
        <w:fldChar w:fldCharType="separate"/>
      </w:r>
      <w:r w:rsidR="004F3808">
        <w:rPr>
          <w:rFonts w:ascii="Century Gothic" w:hAnsi="Century Gothic" w:cs="Arial"/>
          <w:b/>
          <w:noProof/>
          <w:sz w:val="22"/>
          <w:szCs w:val="22"/>
        </w:rPr>
        <w:t>0</w:t>
      </w:r>
      <w:r w:rsidR="00E84FE7" w:rsidRPr="000F6BC0">
        <w:rPr>
          <w:rFonts w:ascii="Century Gothic" w:hAnsi="Century Gothic" w:cs="Arial"/>
          <w:b/>
          <w:noProof/>
          <w:sz w:val="22"/>
          <w:szCs w:val="22"/>
        </w:rPr>
        <w:t>0-</w:t>
      </w:r>
      <w:r w:rsidR="004F3808">
        <w:rPr>
          <w:rFonts w:ascii="Century Gothic" w:hAnsi="Century Gothic" w:cs="Arial"/>
          <w:b/>
          <w:noProof/>
          <w:sz w:val="22"/>
          <w:szCs w:val="22"/>
        </w:rPr>
        <w:t>000</w:t>
      </w:r>
      <w:r w:rsidR="00E84FE7" w:rsidRPr="000F6BC0">
        <w:rPr>
          <w:rFonts w:ascii="Century Gothic" w:hAnsi="Century Gothic" w:cs="Arial"/>
          <w:b/>
          <w:noProof/>
          <w:sz w:val="22"/>
          <w:szCs w:val="22"/>
        </w:rPr>
        <w:t xml:space="preserve"> Poznań</w:t>
      </w:r>
      <w:r w:rsidR="001441FC" w:rsidRPr="001441FC">
        <w:rPr>
          <w:rFonts w:ascii="Century Gothic" w:hAnsi="Century Gothic" w:cs="Arial"/>
          <w:b/>
          <w:sz w:val="22"/>
          <w:szCs w:val="22"/>
        </w:rPr>
        <w:fldChar w:fldCharType="end"/>
      </w:r>
    </w:p>
    <w:p w:rsidR="001441FC" w:rsidRPr="001441FC" w:rsidRDefault="001441FC" w:rsidP="001441FC">
      <w:pPr>
        <w:suppressAutoHyphens/>
        <w:jc w:val="both"/>
        <w:rPr>
          <w:rFonts w:ascii="Century Gothic" w:hAnsi="Century Gothic" w:cs="Arial"/>
          <w:b/>
          <w:sz w:val="22"/>
          <w:szCs w:val="22"/>
        </w:rPr>
      </w:pPr>
    </w:p>
    <w:p w:rsidR="00AD7537" w:rsidRDefault="00AD7537" w:rsidP="001441FC">
      <w:pPr>
        <w:suppressAutoHyphens/>
        <w:jc w:val="both"/>
        <w:rPr>
          <w:rFonts w:ascii="Century Gothic" w:hAnsi="Century Gothic" w:cs="Arial"/>
          <w:b/>
          <w:sz w:val="22"/>
          <w:szCs w:val="22"/>
        </w:rPr>
      </w:pPr>
    </w:p>
    <w:p w:rsidR="00AD7537" w:rsidRDefault="00AD7537" w:rsidP="00CC5F89">
      <w:pPr>
        <w:tabs>
          <w:tab w:val="left" w:pos="840"/>
          <w:tab w:val="left" w:pos="3070"/>
        </w:tabs>
        <w:suppressAutoHyphens/>
        <w:spacing w:line="300" w:lineRule="atLeast"/>
        <w:jc w:val="both"/>
        <w:rPr>
          <w:rFonts w:ascii="Century Gothic" w:hAnsi="Century Gothic"/>
          <w:sz w:val="22"/>
          <w:szCs w:val="22"/>
        </w:rPr>
      </w:pPr>
      <w:r w:rsidRPr="009E5505">
        <w:rPr>
          <w:rFonts w:ascii="Century Gothic" w:hAnsi="Century Gothic"/>
          <w:sz w:val="22"/>
          <w:szCs w:val="22"/>
        </w:rPr>
        <w:tab/>
        <w:t>W związku z odmową udz</w:t>
      </w:r>
      <w:r w:rsidR="001D1F86">
        <w:rPr>
          <w:rFonts w:ascii="Century Gothic" w:hAnsi="Century Gothic"/>
          <w:sz w:val="22"/>
          <w:szCs w:val="22"/>
        </w:rPr>
        <w:t>i</w:t>
      </w:r>
      <w:r w:rsidR="00E33553">
        <w:rPr>
          <w:rFonts w:ascii="Century Gothic" w:hAnsi="Century Gothic"/>
          <w:sz w:val="22"/>
          <w:szCs w:val="22"/>
        </w:rPr>
        <w:t>elenia informacji pracownikowi</w:t>
      </w:r>
      <w:r w:rsidR="001D1F86">
        <w:rPr>
          <w:rFonts w:ascii="Century Gothic" w:hAnsi="Century Gothic"/>
          <w:sz w:val="22"/>
          <w:szCs w:val="22"/>
        </w:rPr>
        <w:t xml:space="preserve"> </w:t>
      </w:r>
      <w:r w:rsidR="00E33553">
        <w:rPr>
          <w:rFonts w:ascii="Century Gothic" w:hAnsi="Century Gothic"/>
          <w:sz w:val="22"/>
          <w:szCs w:val="22"/>
        </w:rPr>
        <w:t>firmy</w:t>
      </w:r>
      <w:r w:rsidR="00E33553" w:rsidRPr="00E33553">
        <w:rPr>
          <w:rFonts w:ascii="Century Gothic" w:hAnsi="Century Gothic"/>
          <w:b/>
          <w:sz w:val="22"/>
          <w:szCs w:val="22"/>
        </w:rPr>
        <w:t xml:space="preserve"> </w:t>
      </w:r>
      <w:r w:rsidR="004F3808">
        <w:rPr>
          <w:rFonts w:ascii="Century Gothic" w:hAnsi="Century Gothic"/>
          <w:b/>
          <w:sz w:val="22"/>
          <w:szCs w:val="22"/>
        </w:rPr>
        <w:t>……….</w:t>
      </w:r>
      <w:r w:rsidRPr="009E5505">
        <w:rPr>
          <w:rFonts w:ascii="Century Gothic" w:hAnsi="Century Gothic"/>
          <w:sz w:val="22"/>
          <w:szCs w:val="22"/>
        </w:rPr>
        <w:t xml:space="preserve">, </w:t>
      </w:r>
      <w:r w:rsidR="004F3808">
        <w:rPr>
          <w:rFonts w:ascii="Century Gothic" w:hAnsi="Century Gothic"/>
          <w:sz w:val="22"/>
          <w:szCs w:val="22"/>
        </w:rPr>
        <w:t>wykonującej</w:t>
      </w:r>
      <w:r w:rsidRPr="009E5505">
        <w:rPr>
          <w:rFonts w:ascii="Century Gothic" w:hAnsi="Century Gothic"/>
          <w:sz w:val="22"/>
          <w:szCs w:val="22"/>
        </w:rPr>
        <w:t xml:space="preserve"> modernizację</w:t>
      </w:r>
      <w:r w:rsidR="001D1F86">
        <w:rPr>
          <w:rFonts w:ascii="Century Gothic" w:hAnsi="Century Gothic"/>
          <w:sz w:val="22"/>
          <w:szCs w:val="22"/>
        </w:rPr>
        <w:t xml:space="preserve"> </w:t>
      </w:r>
      <w:r w:rsidRPr="009E5505">
        <w:rPr>
          <w:rFonts w:ascii="Century Gothic" w:hAnsi="Century Gothic"/>
          <w:sz w:val="22"/>
          <w:szCs w:val="22"/>
        </w:rPr>
        <w:t xml:space="preserve">ewidencji </w:t>
      </w:r>
      <w:r>
        <w:rPr>
          <w:rFonts w:ascii="Century Gothic" w:hAnsi="Century Gothic"/>
          <w:sz w:val="22"/>
          <w:szCs w:val="22"/>
        </w:rPr>
        <w:t>gruntów</w:t>
      </w:r>
      <w:r w:rsidR="002E1C4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i </w:t>
      </w:r>
      <w:r w:rsidRPr="009E5505">
        <w:rPr>
          <w:rFonts w:ascii="Century Gothic" w:hAnsi="Century Gothic"/>
          <w:sz w:val="22"/>
          <w:szCs w:val="22"/>
        </w:rPr>
        <w:t xml:space="preserve">budynków </w:t>
      </w:r>
      <w:r>
        <w:rPr>
          <w:rFonts w:ascii="Century Gothic" w:hAnsi="Century Gothic"/>
          <w:sz w:val="22"/>
          <w:szCs w:val="22"/>
        </w:rPr>
        <w:t>w </w:t>
      </w:r>
      <w:r w:rsidRPr="009E5505">
        <w:rPr>
          <w:rFonts w:ascii="Century Gothic" w:hAnsi="Century Gothic"/>
          <w:sz w:val="22"/>
          <w:szCs w:val="22"/>
        </w:rPr>
        <w:t>zakr</w:t>
      </w:r>
      <w:r w:rsidR="001D1F86">
        <w:rPr>
          <w:rFonts w:ascii="Century Gothic" w:hAnsi="Century Gothic"/>
          <w:sz w:val="22"/>
          <w:szCs w:val="22"/>
        </w:rPr>
        <w:t>esie budynków i lokali na obszar</w:t>
      </w:r>
      <w:r w:rsidRPr="009E5505">
        <w:rPr>
          <w:rFonts w:ascii="Century Gothic" w:hAnsi="Century Gothic"/>
          <w:sz w:val="22"/>
          <w:szCs w:val="22"/>
        </w:rPr>
        <w:t>ze miasta Poznania w</w:t>
      </w:r>
      <w:r>
        <w:rPr>
          <w:rFonts w:ascii="Century Gothic" w:hAnsi="Century Gothic"/>
          <w:sz w:val="22"/>
          <w:szCs w:val="22"/>
        </w:rPr>
        <w:t xml:space="preserve"> obrębie </w:t>
      </w:r>
      <w:r w:rsidRPr="009E5505">
        <w:rPr>
          <w:rFonts w:ascii="Century Gothic" w:hAnsi="Century Gothic"/>
          <w:sz w:val="22"/>
          <w:szCs w:val="22"/>
        </w:rPr>
        <w:t>ewidencyjnym</w:t>
      </w:r>
      <w:r w:rsidR="004F3808">
        <w:rPr>
          <w:rFonts w:ascii="Century Gothic" w:hAnsi="Century Gothic"/>
          <w:sz w:val="22"/>
          <w:szCs w:val="22"/>
        </w:rPr>
        <w:t xml:space="preserve"> ………..</w:t>
      </w:r>
      <w:r>
        <w:rPr>
          <w:rFonts w:ascii="Century Gothic" w:hAnsi="Century Gothic"/>
          <w:sz w:val="22"/>
          <w:szCs w:val="22"/>
        </w:rPr>
        <w:t xml:space="preserve">, Zarząd Geodezji i </w:t>
      </w:r>
      <w:r w:rsidRPr="009E5505">
        <w:rPr>
          <w:rFonts w:ascii="Century Gothic" w:hAnsi="Century Gothic"/>
          <w:sz w:val="22"/>
          <w:szCs w:val="22"/>
        </w:rPr>
        <w:t xml:space="preserve">Katastru Miejskiego </w:t>
      </w:r>
      <w:smartTag w:uri="urn:schemas-microsoft-com:office:smarttags" w:element="PersonName">
        <w:r w:rsidRPr="009E5505">
          <w:rPr>
            <w:rFonts w:ascii="Century Gothic" w:hAnsi="Century Gothic"/>
            <w:sz w:val="22"/>
            <w:szCs w:val="22"/>
          </w:rPr>
          <w:t>GEOPOZ</w:t>
        </w:r>
      </w:smartTag>
      <w:r>
        <w:rPr>
          <w:rFonts w:ascii="Century Gothic" w:hAnsi="Century Gothic"/>
          <w:sz w:val="22"/>
          <w:szCs w:val="22"/>
        </w:rPr>
        <w:t xml:space="preserve"> zwraca się z prośbą o skontaktowanie</w:t>
      </w:r>
      <w:r w:rsidR="00FD4BB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się</w:t>
      </w:r>
      <w:r w:rsidR="00FD4BB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z przedstawicielem ww. przedsiębiorstwa, w celu uzupełnienia danych ewidencyjnych dotyczących budynku.</w:t>
      </w:r>
    </w:p>
    <w:p w:rsidR="00AD7537" w:rsidRDefault="00AD7537" w:rsidP="00CC5F89">
      <w:pPr>
        <w:tabs>
          <w:tab w:val="left" w:pos="840"/>
          <w:tab w:val="left" w:pos="3070"/>
        </w:tabs>
        <w:suppressAutoHyphens/>
        <w:spacing w:line="300" w:lineRule="atLeast"/>
        <w:jc w:val="both"/>
        <w:rPr>
          <w:rFonts w:ascii="Century Gothic" w:hAnsi="Century Gothic"/>
          <w:sz w:val="22"/>
          <w:szCs w:val="22"/>
        </w:rPr>
      </w:pPr>
      <w:r w:rsidRPr="00F61840">
        <w:rPr>
          <w:rFonts w:ascii="Century Gothic" w:hAnsi="Century Gothic"/>
          <w:sz w:val="22"/>
          <w:szCs w:val="22"/>
        </w:rPr>
        <w:t xml:space="preserve">Dane </w:t>
      </w:r>
      <w:r>
        <w:rPr>
          <w:rFonts w:ascii="Century Gothic" w:hAnsi="Century Gothic"/>
          <w:sz w:val="22"/>
          <w:szCs w:val="22"/>
        </w:rPr>
        <w:t>kontaktowe do W</w:t>
      </w:r>
      <w:r w:rsidR="00DF5C58">
        <w:rPr>
          <w:rFonts w:ascii="Century Gothic" w:hAnsi="Century Gothic"/>
          <w:sz w:val="22"/>
          <w:szCs w:val="22"/>
        </w:rPr>
        <w:t>ykonawcy</w:t>
      </w:r>
      <w:r>
        <w:rPr>
          <w:rFonts w:ascii="Century Gothic" w:hAnsi="Century Gothic"/>
          <w:sz w:val="22"/>
          <w:szCs w:val="22"/>
        </w:rPr>
        <w:t xml:space="preserve"> – tel. </w:t>
      </w:r>
      <w:r w:rsidR="004F3808">
        <w:rPr>
          <w:rFonts w:ascii="Century Gothic" w:hAnsi="Century Gothic"/>
          <w:b/>
          <w:sz w:val="22"/>
          <w:szCs w:val="22"/>
        </w:rPr>
        <w:t>…</w:t>
      </w:r>
    </w:p>
    <w:p w:rsidR="00AD7537" w:rsidRPr="004F3808" w:rsidRDefault="00AD7537" w:rsidP="00CC5F89">
      <w:pPr>
        <w:tabs>
          <w:tab w:val="left" w:pos="840"/>
          <w:tab w:val="left" w:pos="3070"/>
        </w:tabs>
        <w:suppressAutoHyphens/>
        <w:spacing w:line="300" w:lineRule="atLeas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Dodatkowe informacje można uzyskać w tut. Zarządzie</w:t>
      </w:r>
      <w:r w:rsidR="004F380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pod numerami telefonów:  </w:t>
      </w:r>
      <w:r w:rsidR="00E33553">
        <w:rPr>
          <w:rFonts w:ascii="Century Gothic" w:hAnsi="Century Gothic"/>
          <w:b/>
          <w:sz w:val="22"/>
          <w:szCs w:val="22"/>
        </w:rPr>
        <w:t>61 82 71 635, 61 82 71 7</w:t>
      </w:r>
      <w:r w:rsidR="004F3808">
        <w:rPr>
          <w:rFonts w:ascii="Century Gothic" w:hAnsi="Century Gothic"/>
          <w:b/>
          <w:sz w:val="22"/>
          <w:szCs w:val="22"/>
        </w:rPr>
        <w:t>02</w:t>
      </w:r>
      <w:r w:rsidR="00E33553">
        <w:rPr>
          <w:rFonts w:ascii="Century Gothic" w:hAnsi="Century Gothic"/>
          <w:b/>
          <w:sz w:val="22"/>
          <w:szCs w:val="22"/>
        </w:rPr>
        <w:t>, 61 82 71</w:t>
      </w:r>
      <w:r w:rsidR="004F3808">
        <w:rPr>
          <w:rFonts w:ascii="Century Gothic" w:hAnsi="Century Gothic"/>
          <w:b/>
          <w:sz w:val="22"/>
          <w:szCs w:val="22"/>
        </w:rPr>
        <w:t> </w:t>
      </w:r>
      <w:r w:rsidR="00E33553">
        <w:rPr>
          <w:rFonts w:ascii="Century Gothic" w:hAnsi="Century Gothic"/>
          <w:b/>
          <w:sz w:val="22"/>
          <w:szCs w:val="22"/>
        </w:rPr>
        <w:t>600</w:t>
      </w:r>
      <w:r w:rsidR="004F3808">
        <w:rPr>
          <w:rFonts w:ascii="Century Gothic" w:hAnsi="Century Gothic"/>
          <w:b/>
          <w:sz w:val="22"/>
          <w:szCs w:val="22"/>
        </w:rPr>
        <w:t>.</w:t>
      </w:r>
    </w:p>
    <w:p w:rsidR="00AD7537" w:rsidRDefault="00AD7537" w:rsidP="00CC5F89">
      <w:pPr>
        <w:tabs>
          <w:tab w:val="left" w:pos="840"/>
          <w:tab w:val="left" w:pos="3070"/>
        </w:tabs>
        <w:suppressAutoHyphens/>
        <w:spacing w:line="300" w:lineRule="atLeas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DF5C58"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>a podst</w:t>
      </w:r>
      <w:r w:rsidR="004D4FA2">
        <w:rPr>
          <w:rFonts w:ascii="Century Gothic" w:hAnsi="Century Gothic"/>
          <w:sz w:val="22"/>
          <w:szCs w:val="22"/>
        </w:rPr>
        <w:t>a</w:t>
      </w:r>
      <w:r w:rsidR="004F3808">
        <w:rPr>
          <w:rFonts w:ascii="Century Gothic" w:hAnsi="Century Gothic"/>
          <w:sz w:val="22"/>
          <w:szCs w:val="22"/>
        </w:rPr>
        <w:t>wie art. </w:t>
      </w:r>
      <w:r>
        <w:rPr>
          <w:rFonts w:ascii="Century Gothic" w:hAnsi="Century Gothic"/>
          <w:sz w:val="22"/>
          <w:szCs w:val="22"/>
        </w:rPr>
        <w:t>24a ust. 4 i ust. 6</w:t>
      </w:r>
      <w:r w:rsidRPr="009E550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ustawy </w:t>
      </w:r>
      <w:r w:rsidRPr="009E5505">
        <w:rPr>
          <w:rFonts w:ascii="Century Gothic" w:hAnsi="Century Gothic"/>
          <w:sz w:val="22"/>
          <w:szCs w:val="22"/>
        </w:rPr>
        <w:t>z dnia 17 ma</w:t>
      </w:r>
      <w:r>
        <w:rPr>
          <w:rFonts w:ascii="Century Gothic" w:hAnsi="Century Gothic"/>
          <w:sz w:val="22"/>
          <w:szCs w:val="22"/>
        </w:rPr>
        <w:t xml:space="preserve">ja 1989 r. – </w:t>
      </w:r>
      <w:r w:rsidRPr="004F3808">
        <w:rPr>
          <w:rFonts w:ascii="Century Gothic" w:hAnsi="Century Gothic"/>
          <w:i/>
          <w:sz w:val="22"/>
          <w:szCs w:val="22"/>
        </w:rPr>
        <w:t>Prawo geodezyjne i kartograficzne</w:t>
      </w:r>
      <w:r w:rsidR="004F3808">
        <w:rPr>
          <w:rFonts w:ascii="Century Gothic" w:hAnsi="Century Gothic"/>
          <w:sz w:val="22"/>
          <w:szCs w:val="22"/>
        </w:rPr>
        <w:t xml:space="preserve"> (Dz.</w:t>
      </w:r>
      <w:r w:rsidRPr="009E5505">
        <w:rPr>
          <w:rFonts w:ascii="Century Gothic" w:hAnsi="Century Gothic"/>
          <w:sz w:val="22"/>
          <w:szCs w:val="22"/>
        </w:rPr>
        <w:t>U.</w:t>
      </w:r>
      <w:r w:rsidR="004F3808">
        <w:rPr>
          <w:rFonts w:ascii="Century Gothic" w:hAnsi="Century Gothic"/>
          <w:sz w:val="22"/>
          <w:szCs w:val="22"/>
        </w:rPr>
        <w:t xml:space="preserve">2015.520 ze </w:t>
      </w:r>
      <w:r w:rsidRPr="009E5505">
        <w:rPr>
          <w:rFonts w:ascii="Century Gothic" w:hAnsi="Century Gothic"/>
          <w:sz w:val="22"/>
          <w:szCs w:val="22"/>
        </w:rPr>
        <w:t xml:space="preserve">zm.) </w:t>
      </w:r>
      <w:r>
        <w:rPr>
          <w:rFonts w:ascii="Century Gothic" w:hAnsi="Century Gothic"/>
          <w:sz w:val="22"/>
          <w:szCs w:val="22"/>
        </w:rPr>
        <w:t xml:space="preserve">po zakończeniu prac, projekt operatu opisowo-kartograficznego będzie podlegał na okres 15 dni roboczych wyłożeniu do wglądu osób fizycznych, osób prawnych i jednostek organizacyjnych nie posiadających osobowości prawnej, w siedzibie zarządu Geodezji i Katastru Miejskiego </w:t>
      </w:r>
      <w:smartTag w:uri="urn:schemas-microsoft-com:office:smarttags" w:element="PersonName">
        <w:r>
          <w:rPr>
            <w:rFonts w:ascii="Century Gothic" w:hAnsi="Century Gothic"/>
            <w:sz w:val="22"/>
            <w:szCs w:val="22"/>
          </w:rPr>
          <w:t>GEOPOZ</w:t>
        </w:r>
      </w:smartTag>
      <w:r>
        <w:rPr>
          <w:rFonts w:ascii="Century Gothic" w:hAnsi="Century Gothic"/>
          <w:sz w:val="22"/>
          <w:szCs w:val="22"/>
        </w:rPr>
        <w:t xml:space="preserve">. </w:t>
      </w:r>
    </w:p>
    <w:p w:rsidR="00AD7537" w:rsidRDefault="00AD7537" w:rsidP="00CC5F89">
      <w:pPr>
        <w:tabs>
          <w:tab w:val="left" w:pos="840"/>
          <w:tab w:val="left" w:pos="3070"/>
        </w:tabs>
        <w:suppressAutoHyphens/>
        <w:spacing w:line="300" w:lineRule="atLeas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Każdy czyjego interesu prawnego dotyczą dane ujawnione w projekcie operatu opisowo-kartograficznego, będzie mógł w okresie wyłożenia do wglądu zgłaszać uwagi do tych danych. </w:t>
      </w:r>
    </w:p>
    <w:p w:rsidR="00AD7537" w:rsidRDefault="00AD7537" w:rsidP="00CC5F89">
      <w:pPr>
        <w:tabs>
          <w:tab w:val="left" w:pos="840"/>
          <w:tab w:val="left" w:pos="3070"/>
        </w:tabs>
        <w:suppressAutoHyphens/>
        <w:spacing w:line="300" w:lineRule="atLeas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Informacja o terminie i miejscu wyłożenia będzie opublikowana w prasie o zasięgu krajowym i w Głosie Wielkopolskim.</w:t>
      </w:r>
    </w:p>
    <w:p w:rsidR="00AD7537" w:rsidRPr="00CC5F89" w:rsidRDefault="00AD7537" w:rsidP="00CC5F89">
      <w:pPr>
        <w:tabs>
          <w:tab w:val="left" w:pos="840"/>
          <w:tab w:val="left" w:pos="3070"/>
        </w:tabs>
        <w:suppressAutoHyphens/>
        <w:spacing w:line="300" w:lineRule="atLeas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Równocześnie informuję, że p</w:t>
      </w:r>
      <w:r w:rsidRPr="009E5505">
        <w:rPr>
          <w:rFonts w:ascii="Century Gothic" w:hAnsi="Century Gothic"/>
          <w:sz w:val="22"/>
          <w:szCs w:val="22"/>
        </w:rPr>
        <w:t xml:space="preserve">race </w:t>
      </w:r>
      <w:r>
        <w:rPr>
          <w:rFonts w:ascii="Century Gothic" w:hAnsi="Century Gothic"/>
          <w:sz w:val="22"/>
          <w:szCs w:val="22"/>
        </w:rPr>
        <w:t xml:space="preserve">związane z </w:t>
      </w:r>
      <w:r w:rsidRPr="009E5505">
        <w:rPr>
          <w:rFonts w:ascii="Century Gothic" w:hAnsi="Century Gothic"/>
          <w:sz w:val="22"/>
          <w:szCs w:val="22"/>
        </w:rPr>
        <w:t>m</w:t>
      </w:r>
      <w:r>
        <w:rPr>
          <w:rFonts w:ascii="Century Gothic" w:hAnsi="Century Gothic"/>
          <w:sz w:val="22"/>
          <w:szCs w:val="22"/>
        </w:rPr>
        <w:t>odernizacją ewidencji gruntów i </w:t>
      </w:r>
      <w:r w:rsidRPr="009E5505">
        <w:rPr>
          <w:rFonts w:ascii="Century Gothic" w:hAnsi="Century Gothic"/>
          <w:sz w:val="22"/>
          <w:szCs w:val="22"/>
        </w:rPr>
        <w:t>budynków wykonywane są na koszt Skarbu Państwa. Po zakończeniu tych prac, koszt związany</w:t>
      </w:r>
      <w:r>
        <w:rPr>
          <w:rFonts w:ascii="Century Gothic" w:hAnsi="Century Gothic"/>
          <w:sz w:val="22"/>
          <w:szCs w:val="22"/>
        </w:rPr>
        <w:t xml:space="preserve"> z </w:t>
      </w:r>
      <w:r w:rsidRPr="009E5505">
        <w:rPr>
          <w:rFonts w:ascii="Century Gothic" w:hAnsi="Century Gothic"/>
          <w:sz w:val="22"/>
          <w:szCs w:val="22"/>
        </w:rPr>
        <w:t>wprowadzeniem niezgłoszonych lub nieujawnionych</w:t>
      </w:r>
      <w:r>
        <w:rPr>
          <w:rFonts w:ascii="Century Gothic" w:hAnsi="Century Gothic"/>
          <w:sz w:val="22"/>
          <w:szCs w:val="22"/>
        </w:rPr>
        <w:t xml:space="preserve"> danych dotyczących budynku</w:t>
      </w:r>
      <w:r w:rsidRPr="009E5505">
        <w:rPr>
          <w:rFonts w:ascii="Century Gothic" w:hAnsi="Century Gothic"/>
          <w:sz w:val="22"/>
          <w:szCs w:val="22"/>
        </w:rPr>
        <w:t xml:space="preserve"> ponosić </w:t>
      </w:r>
      <w:r w:rsidRPr="00CC5F89">
        <w:rPr>
          <w:rFonts w:ascii="Century Gothic" w:hAnsi="Century Gothic"/>
          <w:sz w:val="22"/>
          <w:szCs w:val="22"/>
        </w:rPr>
        <w:t>będzie właściciel/władający.</w:t>
      </w:r>
      <w:r w:rsidRPr="00CC5F89">
        <w:rPr>
          <w:rFonts w:ascii="Century Gothic" w:hAnsi="Century Gothic" w:cs="Arial"/>
          <w:sz w:val="22"/>
          <w:szCs w:val="22"/>
        </w:rPr>
        <w:tab/>
      </w:r>
    </w:p>
    <w:p w:rsidR="00AD7537" w:rsidRPr="00CC5F89" w:rsidRDefault="00AD7537" w:rsidP="00CC5F89">
      <w:pPr>
        <w:tabs>
          <w:tab w:val="left" w:pos="840"/>
          <w:tab w:val="left" w:pos="3070"/>
        </w:tabs>
        <w:suppressAutoHyphens/>
        <w:spacing w:line="300" w:lineRule="atLeast"/>
        <w:jc w:val="both"/>
        <w:rPr>
          <w:rFonts w:ascii="Century Gothic" w:hAnsi="Century Gothic"/>
          <w:sz w:val="22"/>
          <w:szCs w:val="22"/>
        </w:rPr>
      </w:pPr>
      <w:r w:rsidRPr="00CC5F89">
        <w:rPr>
          <w:rFonts w:ascii="Century Gothic" w:hAnsi="Century Gothic"/>
          <w:sz w:val="22"/>
          <w:szCs w:val="22"/>
        </w:rPr>
        <w:tab/>
        <w:t>Ponadto informuję,  że zgodnie z art.  22  ww. ustawy właściciele nieruchomości mają obowiązek zgłaszania wszelkich zmian danych objętych</w:t>
      </w:r>
      <w:r w:rsidR="00CC5F89">
        <w:rPr>
          <w:rFonts w:ascii="Century Gothic" w:hAnsi="Century Gothic"/>
          <w:sz w:val="22"/>
          <w:szCs w:val="22"/>
        </w:rPr>
        <w:t xml:space="preserve"> ewidencją gruntów i budynków w </w:t>
      </w:r>
      <w:r w:rsidRPr="00CC5F89">
        <w:rPr>
          <w:rFonts w:ascii="Century Gothic" w:hAnsi="Century Gothic"/>
          <w:sz w:val="22"/>
          <w:szCs w:val="22"/>
        </w:rPr>
        <w:t>terminie 30 dni od ich powstania oraz dostarczenia dokumentów niezbędnych do wprowadzenia zmian w ewidencji, pod groźbą nałożenia grzywny (art. 48 ust. 1 pkt 5 ustawy). Ponieważ zmiany zarejestrowane w ewidencji gruntów i budynków mogą mieć wpływ na wysokość podatku od nieruchomości, w interesie właściciela/użytkownika wieczystego jest poinformowanie również organu ustalającego wymiar podatku o zaistniałej zmianie.</w:t>
      </w:r>
    </w:p>
    <w:p w:rsidR="00AD7537" w:rsidRPr="00F6686B" w:rsidRDefault="00AD7537" w:rsidP="00F6686B">
      <w:pPr>
        <w:tabs>
          <w:tab w:val="left" w:pos="840"/>
          <w:tab w:val="left" w:pos="3070"/>
        </w:tabs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96C7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2"/>
          <w:szCs w:val="22"/>
        </w:rPr>
        <w:tab/>
      </w:r>
      <w:bookmarkStart w:id="0" w:name="_GoBack"/>
      <w:bookmarkEnd w:id="0"/>
    </w:p>
    <w:sectPr w:rsidR="00AD7537" w:rsidRPr="00F6686B" w:rsidSect="00CC5F8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53" w:rsidRDefault="00D06253">
      <w:r>
        <w:separator/>
      </w:r>
    </w:p>
  </w:endnote>
  <w:endnote w:type="continuationSeparator" w:id="0">
    <w:p w:rsidR="00D06253" w:rsidRDefault="00D0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FC" w:rsidRDefault="00F92D8F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-625475</wp:posOffset>
          </wp:positionV>
          <wp:extent cx="6553200" cy="800100"/>
          <wp:effectExtent l="0" t="0" r="0" b="0"/>
          <wp:wrapSquare wrapText="bothSides"/>
          <wp:docPr id="2" name="Obraz 2" descr="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4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53" w:rsidRDefault="00D06253">
      <w:r>
        <w:separator/>
      </w:r>
    </w:p>
  </w:footnote>
  <w:footnote w:type="continuationSeparator" w:id="0">
    <w:p w:rsidR="00D06253" w:rsidRDefault="00D0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4DE12F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42"/>
    <w:lvl w:ilvl="0">
      <w:start w:val="1"/>
      <w:numFmt w:val="bullet"/>
      <w:lvlText w:val=""/>
      <w:lvlJc w:val="left"/>
      <w:pPr>
        <w:tabs>
          <w:tab w:val="num" w:pos="1409"/>
        </w:tabs>
        <w:ind w:left="1409" w:hanging="340"/>
      </w:pPr>
      <w:rPr>
        <w:rFonts w:ascii="Symbol" w:hAnsi="Symbol" w:cs="Courier New"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8" w15:restartNumberingAfterBreak="0">
    <w:nsid w:val="00000026"/>
    <w:multiLevelType w:val="multilevel"/>
    <w:tmpl w:val="E6EC88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9" w15:restartNumberingAfterBreak="0">
    <w:nsid w:val="041C5C08"/>
    <w:multiLevelType w:val="hybridMultilevel"/>
    <w:tmpl w:val="F6C68FAC"/>
    <w:lvl w:ilvl="0" w:tplc="1B0ABFB8">
      <w:start w:val="1"/>
      <w:numFmt w:val="decimal"/>
      <w:lvlText w:val="%1."/>
      <w:lvlJc w:val="left"/>
      <w:pPr>
        <w:tabs>
          <w:tab w:val="num" w:pos="1364"/>
        </w:tabs>
        <w:ind w:left="119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065A6606"/>
    <w:multiLevelType w:val="hybridMultilevel"/>
    <w:tmpl w:val="66681AB6"/>
    <w:lvl w:ilvl="0" w:tplc="774E652E">
      <w:start w:val="1"/>
      <w:numFmt w:val="lowerLetter"/>
      <w:lvlText w:val="%1)"/>
      <w:lvlJc w:val="left"/>
      <w:pPr>
        <w:tabs>
          <w:tab w:val="num" w:pos="1353"/>
        </w:tabs>
        <w:ind w:left="135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11" w15:restartNumberingAfterBreak="0">
    <w:nsid w:val="08752C41"/>
    <w:multiLevelType w:val="singleLevel"/>
    <w:tmpl w:val="64941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A5E583B"/>
    <w:multiLevelType w:val="hybridMultilevel"/>
    <w:tmpl w:val="1040E81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80088"/>
    <w:multiLevelType w:val="hybridMultilevel"/>
    <w:tmpl w:val="34E8195E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10"/>
        </w:tabs>
        <w:ind w:left="-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30"/>
        </w:tabs>
        <w:ind w:left="13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50"/>
        </w:tabs>
        <w:ind w:left="20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90"/>
        </w:tabs>
        <w:ind w:left="34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10"/>
        </w:tabs>
        <w:ind w:left="42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180"/>
      </w:pPr>
    </w:lvl>
  </w:abstractNum>
  <w:abstractNum w:abstractNumId="14" w15:restartNumberingAfterBreak="0">
    <w:nsid w:val="128C364A"/>
    <w:multiLevelType w:val="hybridMultilevel"/>
    <w:tmpl w:val="DC1236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2EAFE4">
      <w:start w:val="1"/>
      <w:numFmt w:val="bullet"/>
      <w:lvlText w:val=""/>
      <w:lvlJc w:val="left"/>
      <w:pPr>
        <w:tabs>
          <w:tab w:val="num" w:pos="397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4555A8"/>
    <w:multiLevelType w:val="multilevel"/>
    <w:tmpl w:val="AC2A4240"/>
    <w:lvl w:ilvl="0">
      <w:start w:val="1"/>
      <w:numFmt w:val="upperRoman"/>
      <w:lvlText w:val="%1."/>
      <w:lvlJc w:val="left"/>
      <w:pPr>
        <w:tabs>
          <w:tab w:val="num" w:pos="807"/>
        </w:tabs>
        <w:ind w:left="80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7472784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7" w15:restartNumberingAfterBreak="0">
    <w:nsid w:val="1A9D26C1"/>
    <w:multiLevelType w:val="hybridMultilevel"/>
    <w:tmpl w:val="01D490B8"/>
    <w:name w:val="WW8Num4022222222222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9E60CF"/>
    <w:multiLevelType w:val="hybridMultilevel"/>
    <w:tmpl w:val="3FFC2284"/>
    <w:lvl w:ilvl="0" w:tplc="3356CE4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AF56403"/>
    <w:multiLevelType w:val="hybridMultilevel"/>
    <w:tmpl w:val="4C20BF6C"/>
    <w:lvl w:ilvl="0" w:tplc="41B4E38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621312"/>
    <w:multiLevelType w:val="hybridMultilevel"/>
    <w:tmpl w:val="8CDA1858"/>
    <w:lvl w:ilvl="0" w:tplc="42AAED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C8637F"/>
    <w:multiLevelType w:val="hybridMultilevel"/>
    <w:tmpl w:val="B150E0E6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1" w:tplc="EDB86CEA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FB53D0"/>
    <w:multiLevelType w:val="hybridMultilevel"/>
    <w:tmpl w:val="EE8C335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AAE0F38"/>
    <w:multiLevelType w:val="hybridMultilevel"/>
    <w:tmpl w:val="297AA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608DBA">
      <w:start w:val="1"/>
      <w:numFmt w:val="bullet"/>
      <w:lvlText w:val=""/>
      <w:lvlJc w:val="left"/>
      <w:pPr>
        <w:tabs>
          <w:tab w:val="num" w:pos="1079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FE62E5"/>
    <w:multiLevelType w:val="multilevel"/>
    <w:tmpl w:val="500EB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7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38123E7"/>
    <w:multiLevelType w:val="hybridMultilevel"/>
    <w:tmpl w:val="41689960"/>
    <w:lvl w:ilvl="0" w:tplc="774E652E">
      <w:start w:val="1"/>
      <w:numFmt w:val="lowerLetter"/>
      <w:lvlText w:val="%1)"/>
      <w:lvlJc w:val="left"/>
      <w:pPr>
        <w:tabs>
          <w:tab w:val="num" w:pos="1353"/>
        </w:tabs>
        <w:ind w:left="135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FB55B9"/>
    <w:multiLevelType w:val="hybridMultilevel"/>
    <w:tmpl w:val="E5D48502"/>
    <w:lvl w:ilvl="0" w:tplc="3356C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708A4"/>
    <w:multiLevelType w:val="hybridMultilevel"/>
    <w:tmpl w:val="43A47AEC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13872"/>
    <w:multiLevelType w:val="hybridMultilevel"/>
    <w:tmpl w:val="7AE883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D690E"/>
    <w:multiLevelType w:val="hybridMultilevel"/>
    <w:tmpl w:val="5D90E8C4"/>
    <w:lvl w:ilvl="0" w:tplc="AE58EFB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09C4972">
      <w:start w:val="1"/>
      <w:numFmt w:val="bullet"/>
      <w:lvlText w:val="-"/>
      <w:lvlJc w:val="left"/>
      <w:pPr>
        <w:tabs>
          <w:tab w:val="num" w:pos="1137"/>
        </w:tabs>
        <w:ind w:left="797" w:firstLine="283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853027"/>
    <w:multiLevelType w:val="hybridMultilevel"/>
    <w:tmpl w:val="04823E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7E2576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hint="default"/>
        <w:i w:val="0"/>
      </w:rPr>
    </w:lvl>
    <w:lvl w:ilvl="2" w:tplc="E09C4972">
      <w:start w:val="1"/>
      <w:numFmt w:val="bullet"/>
      <w:lvlText w:val="-"/>
      <w:lvlJc w:val="left"/>
      <w:pPr>
        <w:tabs>
          <w:tab w:val="num" w:pos="1677"/>
        </w:tabs>
        <w:ind w:left="1337" w:firstLine="283"/>
      </w:pPr>
      <w:rPr>
        <w:rFonts w:ascii="Arial" w:hAnsi="Arial" w:hint="default"/>
      </w:rPr>
    </w:lvl>
    <w:lvl w:ilvl="3" w:tplc="AE58EFB8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9F9237E"/>
    <w:multiLevelType w:val="multilevel"/>
    <w:tmpl w:val="500EB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7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4A6F4BF2"/>
    <w:multiLevelType w:val="hybridMultilevel"/>
    <w:tmpl w:val="769E1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DA2478"/>
    <w:multiLevelType w:val="hybridMultilevel"/>
    <w:tmpl w:val="A4024BE6"/>
    <w:lvl w:ilvl="0" w:tplc="DDF45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86C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220FC5"/>
    <w:multiLevelType w:val="hybridMultilevel"/>
    <w:tmpl w:val="38625506"/>
    <w:lvl w:ilvl="0" w:tplc="3886C6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52ECF"/>
    <w:multiLevelType w:val="hybridMultilevel"/>
    <w:tmpl w:val="0A14055E"/>
    <w:lvl w:ilvl="0" w:tplc="E09C4972">
      <w:start w:val="1"/>
      <w:numFmt w:val="bullet"/>
      <w:lvlText w:val="-"/>
      <w:lvlJc w:val="left"/>
      <w:pPr>
        <w:tabs>
          <w:tab w:val="num" w:pos="417"/>
        </w:tabs>
        <w:ind w:left="77" w:firstLine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50601"/>
    <w:multiLevelType w:val="hybridMultilevel"/>
    <w:tmpl w:val="F2D43A04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A3FCE"/>
    <w:multiLevelType w:val="hybridMultilevel"/>
    <w:tmpl w:val="A18E6240"/>
    <w:lvl w:ilvl="0" w:tplc="C7F0D7A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8" w15:restartNumberingAfterBreak="0">
    <w:nsid w:val="5BC30117"/>
    <w:multiLevelType w:val="hybridMultilevel"/>
    <w:tmpl w:val="FD1E270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B71CD7"/>
    <w:multiLevelType w:val="hybridMultilevel"/>
    <w:tmpl w:val="3A5C2D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64003"/>
    <w:multiLevelType w:val="hybridMultilevel"/>
    <w:tmpl w:val="E33879EC"/>
    <w:lvl w:ilvl="0" w:tplc="347E257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43F99"/>
    <w:multiLevelType w:val="multilevel"/>
    <w:tmpl w:val="99304094"/>
    <w:name w:val="WW8Num3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 w:hint="default"/>
      </w:rPr>
    </w:lvl>
  </w:abstractNum>
  <w:abstractNum w:abstractNumId="42" w15:restartNumberingAfterBreak="0">
    <w:nsid w:val="64945376"/>
    <w:multiLevelType w:val="hybridMultilevel"/>
    <w:tmpl w:val="7AEE8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AF806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083FED"/>
    <w:multiLevelType w:val="hybridMultilevel"/>
    <w:tmpl w:val="70A4DD06"/>
    <w:lvl w:ilvl="0" w:tplc="04150001">
      <w:start w:val="1"/>
      <w:numFmt w:val="bullet"/>
      <w:lvlText w:val=""/>
      <w:lvlJc w:val="left"/>
      <w:pPr>
        <w:tabs>
          <w:tab w:val="num" w:pos="554"/>
        </w:tabs>
        <w:ind w:left="5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1A71D0"/>
    <w:multiLevelType w:val="hybridMultilevel"/>
    <w:tmpl w:val="064E37D0"/>
    <w:lvl w:ilvl="0" w:tplc="DB026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5" w15:restartNumberingAfterBreak="0">
    <w:nsid w:val="66E526B7"/>
    <w:multiLevelType w:val="hybridMultilevel"/>
    <w:tmpl w:val="D304FD5C"/>
    <w:lvl w:ilvl="0" w:tplc="3886C6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BE1235"/>
    <w:multiLevelType w:val="hybridMultilevel"/>
    <w:tmpl w:val="49BAC944"/>
    <w:lvl w:ilvl="0" w:tplc="3356C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B632B6"/>
    <w:multiLevelType w:val="hybridMultilevel"/>
    <w:tmpl w:val="480454A2"/>
    <w:lvl w:ilvl="0" w:tplc="69007FB2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C3A13"/>
    <w:multiLevelType w:val="multilevel"/>
    <w:tmpl w:val="500EB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4"/>
        </w:tabs>
        <w:ind w:left="7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9" w15:restartNumberingAfterBreak="0">
    <w:nsid w:val="70523F9E"/>
    <w:multiLevelType w:val="hybridMultilevel"/>
    <w:tmpl w:val="AC2A4240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61E28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1D8874C">
      <w:start w:val="1"/>
      <w:numFmt w:val="decimal"/>
      <w:lvlText w:val="%4)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516685"/>
    <w:multiLevelType w:val="hybridMultilevel"/>
    <w:tmpl w:val="8F866CC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5C66FF5"/>
    <w:multiLevelType w:val="hybridMultilevel"/>
    <w:tmpl w:val="DD3AAB12"/>
    <w:lvl w:ilvl="0" w:tplc="91EA3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41B4E380">
      <w:start w:val="1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2" w15:restartNumberingAfterBreak="0">
    <w:nsid w:val="78E35CD5"/>
    <w:multiLevelType w:val="hybridMultilevel"/>
    <w:tmpl w:val="50DC8AC2"/>
    <w:lvl w:ilvl="0" w:tplc="3886C6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B11614"/>
    <w:multiLevelType w:val="hybridMultilevel"/>
    <w:tmpl w:val="57F0F9EE"/>
    <w:lvl w:ilvl="0" w:tplc="345C11A8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hint="default"/>
      </w:rPr>
    </w:lvl>
    <w:lvl w:ilvl="1" w:tplc="DB026E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96BB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2"/>
  </w:num>
  <w:num w:numId="3">
    <w:abstractNumId w:val="49"/>
  </w:num>
  <w:num w:numId="4">
    <w:abstractNumId w:val="26"/>
  </w:num>
  <w:num w:numId="5">
    <w:abstractNumId w:val="30"/>
  </w:num>
  <w:num w:numId="6">
    <w:abstractNumId w:val="14"/>
  </w:num>
  <w:num w:numId="7">
    <w:abstractNumId w:val="11"/>
  </w:num>
  <w:num w:numId="8">
    <w:abstractNumId w:val="46"/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</w:num>
  <w:num w:numId="12">
    <w:abstractNumId w:val="22"/>
  </w:num>
  <w:num w:numId="13">
    <w:abstractNumId w:val="24"/>
  </w:num>
  <w:num w:numId="14">
    <w:abstractNumId w:val="15"/>
  </w:num>
  <w:num w:numId="15">
    <w:abstractNumId w:val="18"/>
  </w:num>
  <w:num w:numId="16">
    <w:abstractNumId w:val="53"/>
  </w:num>
  <w:num w:numId="17">
    <w:abstractNumId w:val="10"/>
  </w:num>
  <w:num w:numId="18">
    <w:abstractNumId w:val="16"/>
  </w:num>
  <w:num w:numId="19">
    <w:abstractNumId w:val="36"/>
  </w:num>
  <w:num w:numId="20">
    <w:abstractNumId w:val="12"/>
  </w:num>
  <w:num w:numId="21">
    <w:abstractNumId w:val="21"/>
  </w:num>
  <w:num w:numId="22">
    <w:abstractNumId w:val="23"/>
  </w:num>
  <w:num w:numId="23">
    <w:abstractNumId w:val="9"/>
  </w:num>
  <w:num w:numId="24">
    <w:abstractNumId w:val="6"/>
  </w:num>
  <w:num w:numId="25">
    <w:abstractNumId w:val="38"/>
  </w:num>
  <w:num w:numId="26">
    <w:abstractNumId w:val="27"/>
  </w:num>
  <w:num w:numId="27">
    <w:abstractNumId w:val="2"/>
  </w:num>
  <w:num w:numId="28">
    <w:abstractNumId w:val="29"/>
  </w:num>
  <w:num w:numId="29">
    <w:abstractNumId w:val="20"/>
  </w:num>
  <w:num w:numId="30">
    <w:abstractNumId w:val="39"/>
  </w:num>
  <w:num w:numId="31">
    <w:abstractNumId w:val="48"/>
  </w:num>
  <w:num w:numId="32">
    <w:abstractNumId w:val="52"/>
  </w:num>
  <w:num w:numId="33">
    <w:abstractNumId w:val="31"/>
  </w:num>
  <w:num w:numId="34">
    <w:abstractNumId w:val="34"/>
  </w:num>
  <w:num w:numId="35">
    <w:abstractNumId w:val="40"/>
  </w:num>
  <w:num w:numId="36">
    <w:abstractNumId w:val="45"/>
  </w:num>
  <w:num w:numId="37">
    <w:abstractNumId w:val="35"/>
  </w:num>
  <w:num w:numId="38">
    <w:abstractNumId w:val="37"/>
  </w:num>
  <w:num w:numId="39">
    <w:abstractNumId w:val="25"/>
  </w:num>
  <w:num w:numId="40">
    <w:abstractNumId w:val="13"/>
  </w:num>
  <w:num w:numId="41">
    <w:abstractNumId w:val="50"/>
  </w:num>
  <w:num w:numId="42">
    <w:abstractNumId w:val="44"/>
  </w:num>
  <w:num w:numId="43">
    <w:abstractNumId w:val="47"/>
  </w:num>
  <w:num w:numId="44">
    <w:abstractNumId w:val="28"/>
  </w:num>
  <w:num w:numId="45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FE"/>
    <w:rsid w:val="00000312"/>
    <w:rsid w:val="00000731"/>
    <w:rsid w:val="00000897"/>
    <w:rsid w:val="000008CE"/>
    <w:rsid w:val="00001138"/>
    <w:rsid w:val="00001A28"/>
    <w:rsid w:val="0000233C"/>
    <w:rsid w:val="00003232"/>
    <w:rsid w:val="0000354A"/>
    <w:rsid w:val="00003845"/>
    <w:rsid w:val="00003A30"/>
    <w:rsid w:val="00003E02"/>
    <w:rsid w:val="00006501"/>
    <w:rsid w:val="00006750"/>
    <w:rsid w:val="00007C22"/>
    <w:rsid w:val="000101EA"/>
    <w:rsid w:val="00010C2F"/>
    <w:rsid w:val="00010F59"/>
    <w:rsid w:val="0001130F"/>
    <w:rsid w:val="00011822"/>
    <w:rsid w:val="000126AC"/>
    <w:rsid w:val="000131C9"/>
    <w:rsid w:val="00013A60"/>
    <w:rsid w:val="00013F38"/>
    <w:rsid w:val="000146B5"/>
    <w:rsid w:val="00015AB9"/>
    <w:rsid w:val="00015AE7"/>
    <w:rsid w:val="00015C56"/>
    <w:rsid w:val="00015D96"/>
    <w:rsid w:val="00017598"/>
    <w:rsid w:val="0001788B"/>
    <w:rsid w:val="00020706"/>
    <w:rsid w:val="00021C02"/>
    <w:rsid w:val="00023308"/>
    <w:rsid w:val="0002330D"/>
    <w:rsid w:val="000235B2"/>
    <w:rsid w:val="000250FC"/>
    <w:rsid w:val="00025C95"/>
    <w:rsid w:val="00025FE0"/>
    <w:rsid w:val="00027C7D"/>
    <w:rsid w:val="00032012"/>
    <w:rsid w:val="00032228"/>
    <w:rsid w:val="00033BD4"/>
    <w:rsid w:val="00033DD8"/>
    <w:rsid w:val="0003409B"/>
    <w:rsid w:val="000340DA"/>
    <w:rsid w:val="000347D0"/>
    <w:rsid w:val="00035672"/>
    <w:rsid w:val="000360BC"/>
    <w:rsid w:val="00036D8F"/>
    <w:rsid w:val="000370D8"/>
    <w:rsid w:val="0004039A"/>
    <w:rsid w:val="00041A26"/>
    <w:rsid w:val="000424D7"/>
    <w:rsid w:val="00042D47"/>
    <w:rsid w:val="00042FD8"/>
    <w:rsid w:val="00043019"/>
    <w:rsid w:val="000445E8"/>
    <w:rsid w:val="000449FA"/>
    <w:rsid w:val="00045FD7"/>
    <w:rsid w:val="0004611A"/>
    <w:rsid w:val="0004661B"/>
    <w:rsid w:val="00047D84"/>
    <w:rsid w:val="00047FF0"/>
    <w:rsid w:val="00051DCC"/>
    <w:rsid w:val="0005258E"/>
    <w:rsid w:val="000538A0"/>
    <w:rsid w:val="000539E8"/>
    <w:rsid w:val="00055009"/>
    <w:rsid w:val="00056A3C"/>
    <w:rsid w:val="000571F8"/>
    <w:rsid w:val="00061240"/>
    <w:rsid w:val="0006124D"/>
    <w:rsid w:val="00061284"/>
    <w:rsid w:val="0006197B"/>
    <w:rsid w:val="00061F9A"/>
    <w:rsid w:val="00065F8E"/>
    <w:rsid w:val="000660D7"/>
    <w:rsid w:val="00066881"/>
    <w:rsid w:val="00067431"/>
    <w:rsid w:val="0006798A"/>
    <w:rsid w:val="00067D7E"/>
    <w:rsid w:val="00067FFC"/>
    <w:rsid w:val="00070547"/>
    <w:rsid w:val="00070D09"/>
    <w:rsid w:val="00070FEA"/>
    <w:rsid w:val="000726CC"/>
    <w:rsid w:val="000728B3"/>
    <w:rsid w:val="00074103"/>
    <w:rsid w:val="00075506"/>
    <w:rsid w:val="00075C3F"/>
    <w:rsid w:val="00076285"/>
    <w:rsid w:val="00076532"/>
    <w:rsid w:val="00077061"/>
    <w:rsid w:val="00077841"/>
    <w:rsid w:val="000800E7"/>
    <w:rsid w:val="00080245"/>
    <w:rsid w:val="00080580"/>
    <w:rsid w:val="00080967"/>
    <w:rsid w:val="00080D35"/>
    <w:rsid w:val="000817BD"/>
    <w:rsid w:val="00081D60"/>
    <w:rsid w:val="00082254"/>
    <w:rsid w:val="00082B7D"/>
    <w:rsid w:val="00082CEA"/>
    <w:rsid w:val="000841A8"/>
    <w:rsid w:val="000849F9"/>
    <w:rsid w:val="00084C2B"/>
    <w:rsid w:val="00086B1F"/>
    <w:rsid w:val="00087649"/>
    <w:rsid w:val="00087DE7"/>
    <w:rsid w:val="000907A7"/>
    <w:rsid w:val="00091EC7"/>
    <w:rsid w:val="00092020"/>
    <w:rsid w:val="00092CE2"/>
    <w:rsid w:val="00093A94"/>
    <w:rsid w:val="00093C62"/>
    <w:rsid w:val="000958B8"/>
    <w:rsid w:val="00095E09"/>
    <w:rsid w:val="00096228"/>
    <w:rsid w:val="000962F6"/>
    <w:rsid w:val="00096F2D"/>
    <w:rsid w:val="0009783A"/>
    <w:rsid w:val="00097B89"/>
    <w:rsid w:val="000A1905"/>
    <w:rsid w:val="000A205A"/>
    <w:rsid w:val="000A2806"/>
    <w:rsid w:val="000A2CC8"/>
    <w:rsid w:val="000A48E0"/>
    <w:rsid w:val="000A55D5"/>
    <w:rsid w:val="000A5E91"/>
    <w:rsid w:val="000A639D"/>
    <w:rsid w:val="000A66BC"/>
    <w:rsid w:val="000A6819"/>
    <w:rsid w:val="000A6EB7"/>
    <w:rsid w:val="000A7F33"/>
    <w:rsid w:val="000B00EC"/>
    <w:rsid w:val="000B0678"/>
    <w:rsid w:val="000B0E88"/>
    <w:rsid w:val="000B1487"/>
    <w:rsid w:val="000B3268"/>
    <w:rsid w:val="000B3831"/>
    <w:rsid w:val="000B3CD3"/>
    <w:rsid w:val="000B3E04"/>
    <w:rsid w:val="000B403D"/>
    <w:rsid w:val="000B4939"/>
    <w:rsid w:val="000B4955"/>
    <w:rsid w:val="000B5615"/>
    <w:rsid w:val="000B6484"/>
    <w:rsid w:val="000B6A06"/>
    <w:rsid w:val="000B73EC"/>
    <w:rsid w:val="000B7FAC"/>
    <w:rsid w:val="000C01D3"/>
    <w:rsid w:val="000C0C37"/>
    <w:rsid w:val="000C11E8"/>
    <w:rsid w:val="000C1717"/>
    <w:rsid w:val="000C2C81"/>
    <w:rsid w:val="000C30EA"/>
    <w:rsid w:val="000C373D"/>
    <w:rsid w:val="000C3995"/>
    <w:rsid w:val="000C3C32"/>
    <w:rsid w:val="000C423C"/>
    <w:rsid w:val="000C492D"/>
    <w:rsid w:val="000C4F94"/>
    <w:rsid w:val="000C542E"/>
    <w:rsid w:val="000C5FB7"/>
    <w:rsid w:val="000C60BD"/>
    <w:rsid w:val="000C64E3"/>
    <w:rsid w:val="000C6F34"/>
    <w:rsid w:val="000C742D"/>
    <w:rsid w:val="000C7C59"/>
    <w:rsid w:val="000C7D12"/>
    <w:rsid w:val="000D045F"/>
    <w:rsid w:val="000D05DE"/>
    <w:rsid w:val="000D0BCC"/>
    <w:rsid w:val="000D1AF0"/>
    <w:rsid w:val="000D2617"/>
    <w:rsid w:val="000D2E84"/>
    <w:rsid w:val="000D38BF"/>
    <w:rsid w:val="000D3920"/>
    <w:rsid w:val="000D482A"/>
    <w:rsid w:val="000D48F6"/>
    <w:rsid w:val="000D4A14"/>
    <w:rsid w:val="000D59F1"/>
    <w:rsid w:val="000D612D"/>
    <w:rsid w:val="000D6637"/>
    <w:rsid w:val="000D6FB3"/>
    <w:rsid w:val="000D7654"/>
    <w:rsid w:val="000D7BF8"/>
    <w:rsid w:val="000D7E1F"/>
    <w:rsid w:val="000E00DB"/>
    <w:rsid w:val="000E0362"/>
    <w:rsid w:val="000E0B29"/>
    <w:rsid w:val="000E274C"/>
    <w:rsid w:val="000E2833"/>
    <w:rsid w:val="000E2FE3"/>
    <w:rsid w:val="000E395C"/>
    <w:rsid w:val="000E46DA"/>
    <w:rsid w:val="000E6246"/>
    <w:rsid w:val="000E6954"/>
    <w:rsid w:val="000E79DE"/>
    <w:rsid w:val="000F2521"/>
    <w:rsid w:val="000F2A09"/>
    <w:rsid w:val="000F4517"/>
    <w:rsid w:val="000F4799"/>
    <w:rsid w:val="000F49E0"/>
    <w:rsid w:val="000F4BCC"/>
    <w:rsid w:val="000F5B6E"/>
    <w:rsid w:val="000F6D0B"/>
    <w:rsid w:val="0010019A"/>
    <w:rsid w:val="00100BBB"/>
    <w:rsid w:val="00100E46"/>
    <w:rsid w:val="001016A2"/>
    <w:rsid w:val="001018EE"/>
    <w:rsid w:val="00101EB2"/>
    <w:rsid w:val="00102290"/>
    <w:rsid w:val="0010302E"/>
    <w:rsid w:val="00103049"/>
    <w:rsid w:val="00104FF3"/>
    <w:rsid w:val="00105B5F"/>
    <w:rsid w:val="00105CFB"/>
    <w:rsid w:val="00106667"/>
    <w:rsid w:val="001068AE"/>
    <w:rsid w:val="0010700C"/>
    <w:rsid w:val="00107469"/>
    <w:rsid w:val="001104B4"/>
    <w:rsid w:val="00110F1E"/>
    <w:rsid w:val="0011317D"/>
    <w:rsid w:val="00113F44"/>
    <w:rsid w:val="00114535"/>
    <w:rsid w:val="00114F63"/>
    <w:rsid w:val="00117A1D"/>
    <w:rsid w:val="00117B9D"/>
    <w:rsid w:val="00117CFF"/>
    <w:rsid w:val="00117E1E"/>
    <w:rsid w:val="00117E22"/>
    <w:rsid w:val="001200EA"/>
    <w:rsid w:val="0012032A"/>
    <w:rsid w:val="00120DAB"/>
    <w:rsid w:val="001214C8"/>
    <w:rsid w:val="00121E1A"/>
    <w:rsid w:val="00121E67"/>
    <w:rsid w:val="001221C0"/>
    <w:rsid w:val="00122221"/>
    <w:rsid w:val="001226C2"/>
    <w:rsid w:val="00122A92"/>
    <w:rsid w:val="00123E51"/>
    <w:rsid w:val="001241DA"/>
    <w:rsid w:val="001241F8"/>
    <w:rsid w:val="00124C78"/>
    <w:rsid w:val="00125E12"/>
    <w:rsid w:val="0012666B"/>
    <w:rsid w:val="001269A7"/>
    <w:rsid w:val="00126BB1"/>
    <w:rsid w:val="00126D4D"/>
    <w:rsid w:val="00126DC7"/>
    <w:rsid w:val="001277F1"/>
    <w:rsid w:val="00127D96"/>
    <w:rsid w:val="00127E67"/>
    <w:rsid w:val="00127F5F"/>
    <w:rsid w:val="0013036C"/>
    <w:rsid w:val="00130561"/>
    <w:rsid w:val="00130F28"/>
    <w:rsid w:val="001325F1"/>
    <w:rsid w:val="00132776"/>
    <w:rsid w:val="001330D5"/>
    <w:rsid w:val="00133265"/>
    <w:rsid w:val="001332BF"/>
    <w:rsid w:val="001333C2"/>
    <w:rsid w:val="00133564"/>
    <w:rsid w:val="001339DC"/>
    <w:rsid w:val="001346B2"/>
    <w:rsid w:val="00135743"/>
    <w:rsid w:val="00135DD4"/>
    <w:rsid w:val="00136219"/>
    <w:rsid w:val="00136656"/>
    <w:rsid w:val="001368F4"/>
    <w:rsid w:val="00136E54"/>
    <w:rsid w:val="001373C6"/>
    <w:rsid w:val="00137A85"/>
    <w:rsid w:val="001405A7"/>
    <w:rsid w:val="00141224"/>
    <w:rsid w:val="00141F6A"/>
    <w:rsid w:val="0014229E"/>
    <w:rsid w:val="00142A61"/>
    <w:rsid w:val="001441FC"/>
    <w:rsid w:val="0014472F"/>
    <w:rsid w:val="00144BCE"/>
    <w:rsid w:val="00144E59"/>
    <w:rsid w:val="00145118"/>
    <w:rsid w:val="00146649"/>
    <w:rsid w:val="001467CC"/>
    <w:rsid w:val="00146C91"/>
    <w:rsid w:val="00147D32"/>
    <w:rsid w:val="00147D34"/>
    <w:rsid w:val="00150013"/>
    <w:rsid w:val="00150957"/>
    <w:rsid w:val="00150FF1"/>
    <w:rsid w:val="00151746"/>
    <w:rsid w:val="00151FE8"/>
    <w:rsid w:val="00152E7E"/>
    <w:rsid w:val="001534B0"/>
    <w:rsid w:val="00154FFE"/>
    <w:rsid w:val="00156539"/>
    <w:rsid w:val="00156739"/>
    <w:rsid w:val="00160356"/>
    <w:rsid w:val="00160432"/>
    <w:rsid w:val="0016108B"/>
    <w:rsid w:val="00161E3F"/>
    <w:rsid w:val="00161F2F"/>
    <w:rsid w:val="0016227B"/>
    <w:rsid w:val="00162309"/>
    <w:rsid w:val="0016263B"/>
    <w:rsid w:val="00163ADF"/>
    <w:rsid w:val="00163CA3"/>
    <w:rsid w:val="00163EE4"/>
    <w:rsid w:val="001641D7"/>
    <w:rsid w:val="00166D28"/>
    <w:rsid w:val="0016739D"/>
    <w:rsid w:val="00171FC5"/>
    <w:rsid w:val="00173323"/>
    <w:rsid w:val="00173636"/>
    <w:rsid w:val="00173BF3"/>
    <w:rsid w:val="0017430F"/>
    <w:rsid w:val="00175E2B"/>
    <w:rsid w:val="00176048"/>
    <w:rsid w:val="001760F9"/>
    <w:rsid w:val="0017638F"/>
    <w:rsid w:val="00176694"/>
    <w:rsid w:val="00177094"/>
    <w:rsid w:val="001773BB"/>
    <w:rsid w:val="001773BC"/>
    <w:rsid w:val="001778DA"/>
    <w:rsid w:val="001810B9"/>
    <w:rsid w:val="00181B92"/>
    <w:rsid w:val="0018233F"/>
    <w:rsid w:val="00183B8A"/>
    <w:rsid w:val="00183E92"/>
    <w:rsid w:val="00185460"/>
    <w:rsid w:val="00190082"/>
    <w:rsid w:val="00190633"/>
    <w:rsid w:val="00190B27"/>
    <w:rsid w:val="00190F7C"/>
    <w:rsid w:val="001913D3"/>
    <w:rsid w:val="001915DB"/>
    <w:rsid w:val="00191C0E"/>
    <w:rsid w:val="001926EA"/>
    <w:rsid w:val="0019272E"/>
    <w:rsid w:val="0019353C"/>
    <w:rsid w:val="001935DA"/>
    <w:rsid w:val="00193CAA"/>
    <w:rsid w:val="00193D93"/>
    <w:rsid w:val="00194749"/>
    <w:rsid w:val="00194E9B"/>
    <w:rsid w:val="00196095"/>
    <w:rsid w:val="001A1889"/>
    <w:rsid w:val="001A2401"/>
    <w:rsid w:val="001A2511"/>
    <w:rsid w:val="001A32D8"/>
    <w:rsid w:val="001A4013"/>
    <w:rsid w:val="001A596C"/>
    <w:rsid w:val="001A5B7D"/>
    <w:rsid w:val="001A62C6"/>
    <w:rsid w:val="001B15C8"/>
    <w:rsid w:val="001B1F9F"/>
    <w:rsid w:val="001B36C7"/>
    <w:rsid w:val="001B3A6B"/>
    <w:rsid w:val="001B4A5C"/>
    <w:rsid w:val="001B4C84"/>
    <w:rsid w:val="001B4E2A"/>
    <w:rsid w:val="001B5423"/>
    <w:rsid w:val="001B6696"/>
    <w:rsid w:val="001B6D07"/>
    <w:rsid w:val="001B79B7"/>
    <w:rsid w:val="001C019E"/>
    <w:rsid w:val="001C0EBF"/>
    <w:rsid w:val="001C1270"/>
    <w:rsid w:val="001C147D"/>
    <w:rsid w:val="001C187A"/>
    <w:rsid w:val="001C1A9C"/>
    <w:rsid w:val="001C34D9"/>
    <w:rsid w:val="001C35D3"/>
    <w:rsid w:val="001C4B19"/>
    <w:rsid w:val="001C4D7C"/>
    <w:rsid w:val="001C516B"/>
    <w:rsid w:val="001C6829"/>
    <w:rsid w:val="001C6CDC"/>
    <w:rsid w:val="001C6F5F"/>
    <w:rsid w:val="001C7591"/>
    <w:rsid w:val="001C7E83"/>
    <w:rsid w:val="001D041E"/>
    <w:rsid w:val="001D08CF"/>
    <w:rsid w:val="001D117F"/>
    <w:rsid w:val="001D1CEA"/>
    <w:rsid w:val="001D1F86"/>
    <w:rsid w:val="001D2636"/>
    <w:rsid w:val="001D3FF5"/>
    <w:rsid w:val="001D455E"/>
    <w:rsid w:val="001D47F2"/>
    <w:rsid w:val="001D4CB1"/>
    <w:rsid w:val="001D59DB"/>
    <w:rsid w:val="001D728A"/>
    <w:rsid w:val="001D7324"/>
    <w:rsid w:val="001D76C6"/>
    <w:rsid w:val="001D7CA8"/>
    <w:rsid w:val="001E1437"/>
    <w:rsid w:val="001E1F60"/>
    <w:rsid w:val="001E22C1"/>
    <w:rsid w:val="001E38AE"/>
    <w:rsid w:val="001E426B"/>
    <w:rsid w:val="001E4853"/>
    <w:rsid w:val="001E4B38"/>
    <w:rsid w:val="001E5747"/>
    <w:rsid w:val="001E5883"/>
    <w:rsid w:val="001E5958"/>
    <w:rsid w:val="001E59CA"/>
    <w:rsid w:val="001E66F5"/>
    <w:rsid w:val="001E6F83"/>
    <w:rsid w:val="001E7E28"/>
    <w:rsid w:val="001E7E9B"/>
    <w:rsid w:val="001F115D"/>
    <w:rsid w:val="001F1722"/>
    <w:rsid w:val="001F17D8"/>
    <w:rsid w:val="001F343F"/>
    <w:rsid w:val="001F3453"/>
    <w:rsid w:val="001F4360"/>
    <w:rsid w:val="001F4367"/>
    <w:rsid w:val="001F455C"/>
    <w:rsid w:val="001F5189"/>
    <w:rsid w:val="001F5299"/>
    <w:rsid w:val="001F6DF9"/>
    <w:rsid w:val="001F781C"/>
    <w:rsid w:val="002006CD"/>
    <w:rsid w:val="002009A6"/>
    <w:rsid w:val="00201B26"/>
    <w:rsid w:val="00201CED"/>
    <w:rsid w:val="00201F16"/>
    <w:rsid w:val="0020257F"/>
    <w:rsid w:val="00202D0F"/>
    <w:rsid w:val="0020322F"/>
    <w:rsid w:val="0020332C"/>
    <w:rsid w:val="00203851"/>
    <w:rsid w:val="002043F6"/>
    <w:rsid w:val="00204470"/>
    <w:rsid w:val="00205443"/>
    <w:rsid w:val="00205B74"/>
    <w:rsid w:val="00207301"/>
    <w:rsid w:val="002109DA"/>
    <w:rsid w:val="002110D4"/>
    <w:rsid w:val="0021130E"/>
    <w:rsid w:val="00211930"/>
    <w:rsid w:val="00214201"/>
    <w:rsid w:val="00216879"/>
    <w:rsid w:val="00216E29"/>
    <w:rsid w:val="00222051"/>
    <w:rsid w:val="002220F2"/>
    <w:rsid w:val="0022219E"/>
    <w:rsid w:val="0022346F"/>
    <w:rsid w:val="00223515"/>
    <w:rsid w:val="0022412A"/>
    <w:rsid w:val="00224E4A"/>
    <w:rsid w:val="00225A1C"/>
    <w:rsid w:val="002272B5"/>
    <w:rsid w:val="002302E2"/>
    <w:rsid w:val="00230717"/>
    <w:rsid w:val="002316E4"/>
    <w:rsid w:val="002319C4"/>
    <w:rsid w:val="002320A3"/>
    <w:rsid w:val="002321E5"/>
    <w:rsid w:val="0023272D"/>
    <w:rsid w:val="002335A7"/>
    <w:rsid w:val="00233A62"/>
    <w:rsid w:val="00234870"/>
    <w:rsid w:val="0023534A"/>
    <w:rsid w:val="00235C58"/>
    <w:rsid w:val="00235F56"/>
    <w:rsid w:val="002364A0"/>
    <w:rsid w:val="00236DFF"/>
    <w:rsid w:val="002373FC"/>
    <w:rsid w:val="00240D6D"/>
    <w:rsid w:val="00240EA6"/>
    <w:rsid w:val="00242049"/>
    <w:rsid w:val="00242155"/>
    <w:rsid w:val="00242913"/>
    <w:rsid w:val="002431E9"/>
    <w:rsid w:val="00243248"/>
    <w:rsid w:val="0024387E"/>
    <w:rsid w:val="00244034"/>
    <w:rsid w:val="00245D01"/>
    <w:rsid w:val="002462D2"/>
    <w:rsid w:val="0024654F"/>
    <w:rsid w:val="00246E49"/>
    <w:rsid w:val="00247E24"/>
    <w:rsid w:val="00251EE4"/>
    <w:rsid w:val="002537FA"/>
    <w:rsid w:val="00253E2B"/>
    <w:rsid w:val="002542AE"/>
    <w:rsid w:val="0025487A"/>
    <w:rsid w:val="002553C4"/>
    <w:rsid w:val="00256739"/>
    <w:rsid w:val="002570E6"/>
    <w:rsid w:val="00257973"/>
    <w:rsid w:val="00257CAB"/>
    <w:rsid w:val="002603FE"/>
    <w:rsid w:val="002607C5"/>
    <w:rsid w:val="0026083C"/>
    <w:rsid w:val="00261E91"/>
    <w:rsid w:val="002623C3"/>
    <w:rsid w:val="002625DB"/>
    <w:rsid w:val="00262B4C"/>
    <w:rsid w:val="002635A9"/>
    <w:rsid w:val="00264331"/>
    <w:rsid w:val="00264677"/>
    <w:rsid w:val="0026532D"/>
    <w:rsid w:val="002655AA"/>
    <w:rsid w:val="002662F5"/>
    <w:rsid w:val="002663CC"/>
    <w:rsid w:val="002666BB"/>
    <w:rsid w:val="002678B4"/>
    <w:rsid w:val="00270102"/>
    <w:rsid w:val="00270635"/>
    <w:rsid w:val="00270C49"/>
    <w:rsid w:val="00271A7D"/>
    <w:rsid w:val="00273197"/>
    <w:rsid w:val="002732C9"/>
    <w:rsid w:val="002732EB"/>
    <w:rsid w:val="00273556"/>
    <w:rsid w:val="00273AA0"/>
    <w:rsid w:val="002744B6"/>
    <w:rsid w:val="002744B7"/>
    <w:rsid w:val="002748BC"/>
    <w:rsid w:val="0027517F"/>
    <w:rsid w:val="002760D3"/>
    <w:rsid w:val="00276555"/>
    <w:rsid w:val="00277579"/>
    <w:rsid w:val="0028035F"/>
    <w:rsid w:val="00280A00"/>
    <w:rsid w:val="00280C3D"/>
    <w:rsid w:val="00281261"/>
    <w:rsid w:val="00281BD9"/>
    <w:rsid w:val="002820BF"/>
    <w:rsid w:val="002832FA"/>
    <w:rsid w:val="00283ED6"/>
    <w:rsid w:val="00284149"/>
    <w:rsid w:val="002844DE"/>
    <w:rsid w:val="0028493C"/>
    <w:rsid w:val="00285832"/>
    <w:rsid w:val="00285E6D"/>
    <w:rsid w:val="00285EB3"/>
    <w:rsid w:val="002863DC"/>
    <w:rsid w:val="00286692"/>
    <w:rsid w:val="00286FAA"/>
    <w:rsid w:val="00287C1E"/>
    <w:rsid w:val="00290516"/>
    <w:rsid w:val="002917A4"/>
    <w:rsid w:val="002927B6"/>
    <w:rsid w:val="00292AC9"/>
    <w:rsid w:val="00293AFA"/>
    <w:rsid w:val="00293C9C"/>
    <w:rsid w:val="00294B7B"/>
    <w:rsid w:val="0029583E"/>
    <w:rsid w:val="0029620E"/>
    <w:rsid w:val="002A1A44"/>
    <w:rsid w:val="002A2632"/>
    <w:rsid w:val="002A2F41"/>
    <w:rsid w:val="002A30D9"/>
    <w:rsid w:val="002A31B4"/>
    <w:rsid w:val="002A3F3F"/>
    <w:rsid w:val="002A4DDB"/>
    <w:rsid w:val="002A5403"/>
    <w:rsid w:val="002A6502"/>
    <w:rsid w:val="002A7556"/>
    <w:rsid w:val="002A7654"/>
    <w:rsid w:val="002A7908"/>
    <w:rsid w:val="002B1E7F"/>
    <w:rsid w:val="002B1FD9"/>
    <w:rsid w:val="002B22EE"/>
    <w:rsid w:val="002B2C27"/>
    <w:rsid w:val="002B313D"/>
    <w:rsid w:val="002B5446"/>
    <w:rsid w:val="002B5636"/>
    <w:rsid w:val="002B785E"/>
    <w:rsid w:val="002C0BD1"/>
    <w:rsid w:val="002C0E6D"/>
    <w:rsid w:val="002C0FE0"/>
    <w:rsid w:val="002C1144"/>
    <w:rsid w:val="002C1581"/>
    <w:rsid w:val="002C2A53"/>
    <w:rsid w:val="002C2F6E"/>
    <w:rsid w:val="002C33D1"/>
    <w:rsid w:val="002C3666"/>
    <w:rsid w:val="002C59D4"/>
    <w:rsid w:val="002C65DF"/>
    <w:rsid w:val="002C6E33"/>
    <w:rsid w:val="002D0005"/>
    <w:rsid w:val="002D03F0"/>
    <w:rsid w:val="002D07FC"/>
    <w:rsid w:val="002D10FA"/>
    <w:rsid w:val="002D1491"/>
    <w:rsid w:val="002D1501"/>
    <w:rsid w:val="002D2685"/>
    <w:rsid w:val="002D275E"/>
    <w:rsid w:val="002D2D7E"/>
    <w:rsid w:val="002D58BC"/>
    <w:rsid w:val="002D5CFA"/>
    <w:rsid w:val="002D6095"/>
    <w:rsid w:val="002D6821"/>
    <w:rsid w:val="002E0C7B"/>
    <w:rsid w:val="002E1322"/>
    <w:rsid w:val="002E1BE8"/>
    <w:rsid w:val="002E1C49"/>
    <w:rsid w:val="002E2121"/>
    <w:rsid w:val="002E3982"/>
    <w:rsid w:val="002E5F6F"/>
    <w:rsid w:val="002E68B3"/>
    <w:rsid w:val="002E7278"/>
    <w:rsid w:val="002E74F4"/>
    <w:rsid w:val="002E7605"/>
    <w:rsid w:val="002E7676"/>
    <w:rsid w:val="002E781E"/>
    <w:rsid w:val="002F01C8"/>
    <w:rsid w:val="002F1871"/>
    <w:rsid w:val="002F1969"/>
    <w:rsid w:val="002F1FFA"/>
    <w:rsid w:val="002F332F"/>
    <w:rsid w:val="002F42E4"/>
    <w:rsid w:val="002F46C1"/>
    <w:rsid w:val="002F4DC8"/>
    <w:rsid w:val="002F673C"/>
    <w:rsid w:val="002F7771"/>
    <w:rsid w:val="002F7D20"/>
    <w:rsid w:val="0030038C"/>
    <w:rsid w:val="00300CA6"/>
    <w:rsid w:val="00301A4B"/>
    <w:rsid w:val="00301D88"/>
    <w:rsid w:val="00303FA2"/>
    <w:rsid w:val="00304830"/>
    <w:rsid w:val="00304DF3"/>
    <w:rsid w:val="00305229"/>
    <w:rsid w:val="0030531F"/>
    <w:rsid w:val="00306EC3"/>
    <w:rsid w:val="003073A3"/>
    <w:rsid w:val="003076FA"/>
    <w:rsid w:val="00307AF4"/>
    <w:rsid w:val="003116FE"/>
    <w:rsid w:val="00311700"/>
    <w:rsid w:val="00312111"/>
    <w:rsid w:val="003135F8"/>
    <w:rsid w:val="00314F08"/>
    <w:rsid w:val="00316474"/>
    <w:rsid w:val="00316678"/>
    <w:rsid w:val="00317990"/>
    <w:rsid w:val="00317FFA"/>
    <w:rsid w:val="00320835"/>
    <w:rsid w:val="00320C49"/>
    <w:rsid w:val="00322ABF"/>
    <w:rsid w:val="00322D3B"/>
    <w:rsid w:val="0032462F"/>
    <w:rsid w:val="00324D5D"/>
    <w:rsid w:val="00325D8C"/>
    <w:rsid w:val="00325FAF"/>
    <w:rsid w:val="00326746"/>
    <w:rsid w:val="00327491"/>
    <w:rsid w:val="00327F66"/>
    <w:rsid w:val="00330C13"/>
    <w:rsid w:val="00331965"/>
    <w:rsid w:val="00332F87"/>
    <w:rsid w:val="003334AC"/>
    <w:rsid w:val="00333609"/>
    <w:rsid w:val="0033473E"/>
    <w:rsid w:val="0033536C"/>
    <w:rsid w:val="003369CE"/>
    <w:rsid w:val="00337CA2"/>
    <w:rsid w:val="0034035A"/>
    <w:rsid w:val="00340394"/>
    <w:rsid w:val="003404A8"/>
    <w:rsid w:val="003409C8"/>
    <w:rsid w:val="00341284"/>
    <w:rsid w:val="00342BF8"/>
    <w:rsid w:val="003441B3"/>
    <w:rsid w:val="003444C6"/>
    <w:rsid w:val="00344708"/>
    <w:rsid w:val="00344AAD"/>
    <w:rsid w:val="003451BD"/>
    <w:rsid w:val="00345B1B"/>
    <w:rsid w:val="00346127"/>
    <w:rsid w:val="00347492"/>
    <w:rsid w:val="00347785"/>
    <w:rsid w:val="00347AE3"/>
    <w:rsid w:val="00347B79"/>
    <w:rsid w:val="00347B91"/>
    <w:rsid w:val="00350577"/>
    <w:rsid w:val="00350D46"/>
    <w:rsid w:val="00351AAD"/>
    <w:rsid w:val="00352AB9"/>
    <w:rsid w:val="00353DAE"/>
    <w:rsid w:val="003554BE"/>
    <w:rsid w:val="00357594"/>
    <w:rsid w:val="0035761F"/>
    <w:rsid w:val="0035775B"/>
    <w:rsid w:val="00357BE9"/>
    <w:rsid w:val="00357E39"/>
    <w:rsid w:val="00357EB0"/>
    <w:rsid w:val="003605FD"/>
    <w:rsid w:val="0036107B"/>
    <w:rsid w:val="00362102"/>
    <w:rsid w:val="00363164"/>
    <w:rsid w:val="00363306"/>
    <w:rsid w:val="003644EB"/>
    <w:rsid w:val="00364CBB"/>
    <w:rsid w:val="00365D2F"/>
    <w:rsid w:val="0036636D"/>
    <w:rsid w:val="00366706"/>
    <w:rsid w:val="003669C3"/>
    <w:rsid w:val="003671E5"/>
    <w:rsid w:val="003672B9"/>
    <w:rsid w:val="00367551"/>
    <w:rsid w:val="0036782C"/>
    <w:rsid w:val="003701AD"/>
    <w:rsid w:val="00370F1B"/>
    <w:rsid w:val="003710D8"/>
    <w:rsid w:val="00371DEF"/>
    <w:rsid w:val="00372570"/>
    <w:rsid w:val="003725BB"/>
    <w:rsid w:val="003726B8"/>
    <w:rsid w:val="0037298C"/>
    <w:rsid w:val="00372E11"/>
    <w:rsid w:val="0037311F"/>
    <w:rsid w:val="00373806"/>
    <w:rsid w:val="003738A6"/>
    <w:rsid w:val="00373ACA"/>
    <w:rsid w:val="00373C99"/>
    <w:rsid w:val="003741FE"/>
    <w:rsid w:val="00374B8C"/>
    <w:rsid w:val="00375C38"/>
    <w:rsid w:val="00375CA7"/>
    <w:rsid w:val="00375E53"/>
    <w:rsid w:val="003804A9"/>
    <w:rsid w:val="003826C9"/>
    <w:rsid w:val="00382B13"/>
    <w:rsid w:val="00383D4C"/>
    <w:rsid w:val="00383D73"/>
    <w:rsid w:val="00384B75"/>
    <w:rsid w:val="00384C8A"/>
    <w:rsid w:val="003857BD"/>
    <w:rsid w:val="00386250"/>
    <w:rsid w:val="0038637E"/>
    <w:rsid w:val="00387370"/>
    <w:rsid w:val="00387C31"/>
    <w:rsid w:val="00390157"/>
    <w:rsid w:val="003912DB"/>
    <w:rsid w:val="00392C26"/>
    <w:rsid w:val="00394197"/>
    <w:rsid w:val="00394835"/>
    <w:rsid w:val="00394D26"/>
    <w:rsid w:val="003954CD"/>
    <w:rsid w:val="00395ACF"/>
    <w:rsid w:val="003967DA"/>
    <w:rsid w:val="00396C0D"/>
    <w:rsid w:val="00396CC4"/>
    <w:rsid w:val="00397201"/>
    <w:rsid w:val="003A2314"/>
    <w:rsid w:val="003A26B8"/>
    <w:rsid w:val="003A54D8"/>
    <w:rsid w:val="003A71F4"/>
    <w:rsid w:val="003A755F"/>
    <w:rsid w:val="003A75DB"/>
    <w:rsid w:val="003A7D40"/>
    <w:rsid w:val="003B13BC"/>
    <w:rsid w:val="003B2E89"/>
    <w:rsid w:val="003B427A"/>
    <w:rsid w:val="003B475C"/>
    <w:rsid w:val="003B6707"/>
    <w:rsid w:val="003C1257"/>
    <w:rsid w:val="003C2E18"/>
    <w:rsid w:val="003C31E4"/>
    <w:rsid w:val="003C5802"/>
    <w:rsid w:val="003C5FD6"/>
    <w:rsid w:val="003C7253"/>
    <w:rsid w:val="003C7AE0"/>
    <w:rsid w:val="003D0186"/>
    <w:rsid w:val="003D0899"/>
    <w:rsid w:val="003D0B25"/>
    <w:rsid w:val="003D106A"/>
    <w:rsid w:val="003D164F"/>
    <w:rsid w:val="003D1A30"/>
    <w:rsid w:val="003D2226"/>
    <w:rsid w:val="003D2622"/>
    <w:rsid w:val="003D2D5B"/>
    <w:rsid w:val="003D3505"/>
    <w:rsid w:val="003D36FA"/>
    <w:rsid w:val="003D4329"/>
    <w:rsid w:val="003D45B8"/>
    <w:rsid w:val="003D6C1E"/>
    <w:rsid w:val="003D707E"/>
    <w:rsid w:val="003D7193"/>
    <w:rsid w:val="003E004F"/>
    <w:rsid w:val="003E12FF"/>
    <w:rsid w:val="003E1A66"/>
    <w:rsid w:val="003E1ED2"/>
    <w:rsid w:val="003E2042"/>
    <w:rsid w:val="003E2DE9"/>
    <w:rsid w:val="003E2E18"/>
    <w:rsid w:val="003E3AF5"/>
    <w:rsid w:val="003E3F46"/>
    <w:rsid w:val="003E481D"/>
    <w:rsid w:val="003E494F"/>
    <w:rsid w:val="003E4967"/>
    <w:rsid w:val="003E52D3"/>
    <w:rsid w:val="003E54A2"/>
    <w:rsid w:val="003E5544"/>
    <w:rsid w:val="003E6E47"/>
    <w:rsid w:val="003E6FA3"/>
    <w:rsid w:val="003F0D11"/>
    <w:rsid w:val="003F162A"/>
    <w:rsid w:val="003F1867"/>
    <w:rsid w:val="003F1BCB"/>
    <w:rsid w:val="003F2011"/>
    <w:rsid w:val="003F210B"/>
    <w:rsid w:val="003F2C7B"/>
    <w:rsid w:val="003F31C1"/>
    <w:rsid w:val="003F338E"/>
    <w:rsid w:val="003F33A6"/>
    <w:rsid w:val="003F3588"/>
    <w:rsid w:val="003F4B0F"/>
    <w:rsid w:val="003F572B"/>
    <w:rsid w:val="003F5C5E"/>
    <w:rsid w:val="003F6418"/>
    <w:rsid w:val="003F6B53"/>
    <w:rsid w:val="003F6E7A"/>
    <w:rsid w:val="003F722B"/>
    <w:rsid w:val="003F793C"/>
    <w:rsid w:val="003F7BEC"/>
    <w:rsid w:val="00404103"/>
    <w:rsid w:val="0040445D"/>
    <w:rsid w:val="00404ABB"/>
    <w:rsid w:val="0040592F"/>
    <w:rsid w:val="00405E56"/>
    <w:rsid w:val="004064D6"/>
    <w:rsid w:val="00406BFD"/>
    <w:rsid w:val="00406F0B"/>
    <w:rsid w:val="00407E99"/>
    <w:rsid w:val="00410BBB"/>
    <w:rsid w:val="00411572"/>
    <w:rsid w:val="00411756"/>
    <w:rsid w:val="00411B4B"/>
    <w:rsid w:val="00411BE0"/>
    <w:rsid w:val="00411C98"/>
    <w:rsid w:val="00412F6D"/>
    <w:rsid w:val="004143A7"/>
    <w:rsid w:val="00414628"/>
    <w:rsid w:val="004165E5"/>
    <w:rsid w:val="00416776"/>
    <w:rsid w:val="004167A1"/>
    <w:rsid w:val="00416E9B"/>
    <w:rsid w:val="00417197"/>
    <w:rsid w:val="00420854"/>
    <w:rsid w:val="00420D8B"/>
    <w:rsid w:val="00421103"/>
    <w:rsid w:val="0042121E"/>
    <w:rsid w:val="00421BA7"/>
    <w:rsid w:val="0042207B"/>
    <w:rsid w:val="00422510"/>
    <w:rsid w:val="0042313D"/>
    <w:rsid w:val="00423856"/>
    <w:rsid w:val="00423F7D"/>
    <w:rsid w:val="00424337"/>
    <w:rsid w:val="00424EB6"/>
    <w:rsid w:val="00425228"/>
    <w:rsid w:val="00425683"/>
    <w:rsid w:val="00425767"/>
    <w:rsid w:val="00425857"/>
    <w:rsid w:val="00425C7C"/>
    <w:rsid w:val="004261C4"/>
    <w:rsid w:val="00426315"/>
    <w:rsid w:val="00426B53"/>
    <w:rsid w:val="00427FF9"/>
    <w:rsid w:val="00430CDD"/>
    <w:rsid w:val="00432E62"/>
    <w:rsid w:val="004348C3"/>
    <w:rsid w:val="004358A1"/>
    <w:rsid w:val="00437782"/>
    <w:rsid w:val="00437EDF"/>
    <w:rsid w:val="004409D8"/>
    <w:rsid w:val="00440E6F"/>
    <w:rsid w:val="00441460"/>
    <w:rsid w:val="00441F81"/>
    <w:rsid w:val="0044219A"/>
    <w:rsid w:val="0044297F"/>
    <w:rsid w:val="00442A8A"/>
    <w:rsid w:val="00443848"/>
    <w:rsid w:val="00444656"/>
    <w:rsid w:val="004446FF"/>
    <w:rsid w:val="004448EA"/>
    <w:rsid w:val="00444AF8"/>
    <w:rsid w:val="00444D4F"/>
    <w:rsid w:val="004453ED"/>
    <w:rsid w:val="004471C9"/>
    <w:rsid w:val="00447437"/>
    <w:rsid w:val="004478BB"/>
    <w:rsid w:val="004479E2"/>
    <w:rsid w:val="00447B8F"/>
    <w:rsid w:val="00450324"/>
    <w:rsid w:val="004511B3"/>
    <w:rsid w:val="0045194B"/>
    <w:rsid w:val="00452555"/>
    <w:rsid w:val="00452571"/>
    <w:rsid w:val="00452794"/>
    <w:rsid w:val="004527DC"/>
    <w:rsid w:val="00452D51"/>
    <w:rsid w:val="0045421B"/>
    <w:rsid w:val="00454AAC"/>
    <w:rsid w:val="00454D8B"/>
    <w:rsid w:val="00454EF9"/>
    <w:rsid w:val="00456DE4"/>
    <w:rsid w:val="0046089F"/>
    <w:rsid w:val="00460E46"/>
    <w:rsid w:val="0046138C"/>
    <w:rsid w:val="00461A1B"/>
    <w:rsid w:val="00462E72"/>
    <w:rsid w:val="00463C8C"/>
    <w:rsid w:val="00463CE2"/>
    <w:rsid w:val="00465814"/>
    <w:rsid w:val="00465EBE"/>
    <w:rsid w:val="004679E9"/>
    <w:rsid w:val="00467CDA"/>
    <w:rsid w:val="00471175"/>
    <w:rsid w:val="00472ED2"/>
    <w:rsid w:val="004751F6"/>
    <w:rsid w:val="004761C5"/>
    <w:rsid w:val="004761EA"/>
    <w:rsid w:val="00476861"/>
    <w:rsid w:val="0047720B"/>
    <w:rsid w:val="00477F36"/>
    <w:rsid w:val="00480E71"/>
    <w:rsid w:val="0048150B"/>
    <w:rsid w:val="00484279"/>
    <w:rsid w:val="00484599"/>
    <w:rsid w:val="00484EC2"/>
    <w:rsid w:val="0048516C"/>
    <w:rsid w:val="00485D58"/>
    <w:rsid w:val="0048763C"/>
    <w:rsid w:val="0048795B"/>
    <w:rsid w:val="004904DA"/>
    <w:rsid w:val="004905C3"/>
    <w:rsid w:val="00490FA9"/>
    <w:rsid w:val="00491541"/>
    <w:rsid w:val="004916CC"/>
    <w:rsid w:val="00492BF7"/>
    <w:rsid w:val="004930F1"/>
    <w:rsid w:val="00493639"/>
    <w:rsid w:val="00493F92"/>
    <w:rsid w:val="00493FB4"/>
    <w:rsid w:val="00494C1E"/>
    <w:rsid w:val="00494E11"/>
    <w:rsid w:val="00496117"/>
    <w:rsid w:val="00496166"/>
    <w:rsid w:val="004979CB"/>
    <w:rsid w:val="00497C02"/>
    <w:rsid w:val="004A0059"/>
    <w:rsid w:val="004A014E"/>
    <w:rsid w:val="004A0573"/>
    <w:rsid w:val="004A088C"/>
    <w:rsid w:val="004A1962"/>
    <w:rsid w:val="004A1A16"/>
    <w:rsid w:val="004A1E77"/>
    <w:rsid w:val="004A1FF2"/>
    <w:rsid w:val="004A20EE"/>
    <w:rsid w:val="004A2A22"/>
    <w:rsid w:val="004A324C"/>
    <w:rsid w:val="004A351B"/>
    <w:rsid w:val="004A39FB"/>
    <w:rsid w:val="004A4187"/>
    <w:rsid w:val="004A4BCA"/>
    <w:rsid w:val="004A5EB9"/>
    <w:rsid w:val="004A62A1"/>
    <w:rsid w:val="004A646A"/>
    <w:rsid w:val="004B040B"/>
    <w:rsid w:val="004B07F6"/>
    <w:rsid w:val="004B1D1B"/>
    <w:rsid w:val="004B1E83"/>
    <w:rsid w:val="004B2427"/>
    <w:rsid w:val="004B295B"/>
    <w:rsid w:val="004B2B4A"/>
    <w:rsid w:val="004B3EE9"/>
    <w:rsid w:val="004B4379"/>
    <w:rsid w:val="004B453E"/>
    <w:rsid w:val="004B4E90"/>
    <w:rsid w:val="004B5C74"/>
    <w:rsid w:val="004B6072"/>
    <w:rsid w:val="004B6600"/>
    <w:rsid w:val="004B6D22"/>
    <w:rsid w:val="004B6E0A"/>
    <w:rsid w:val="004C0B6F"/>
    <w:rsid w:val="004C1597"/>
    <w:rsid w:val="004C1FA2"/>
    <w:rsid w:val="004C28D3"/>
    <w:rsid w:val="004C2FC9"/>
    <w:rsid w:val="004C31AD"/>
    <w:rsid w:val="004C3CBC"/>
    <w:rsid w:val="004C5178"/>
    <w:rsid w:val="004C59FE"/>
    <w:rsid w:val="004C78F9"/>
    <w:rsid w:val="004C795E"/>
    <w:rsid w:val="004C7C63"/>
    <w:rsid w:val="004D0C27"/>
    <w:rsid w:val="004D2334"/>
    <w:rsid w:val="004D414B"/>
    <w:rsid w:val="004D48C4"/>
    <w:rsid w:val="004D4D55"/>
    <w:rsid w:val="004D4FA2"/>
    <w:rsid w:val="004D551D"/>
    <w:rsid w:val="004D5A6A"/>
    <w:rsid w:val="004D5E06"/>
    <w:rsid w:val="004D76A5"/>
    <w:rsid w:val="004D7989"/>
    <w:rsid w:val="004D7AB9"/>
    <w:rsid w:val="004E0A04"/>
    <w:rsid w:val="004E0F21"/>
    <w:rsid w:val="004E1916"/>
    <w:rsid w:val="004E1B24"/>
    <w:rsid w:val="004E3013"/>
    <w:rsid w:val="004E3CF9"/>
    <w:rsid w:val="004E4287"/>
    <w:rsid w:val="004E42F6"/>
    <w:rsid w:val="004E5171"/>
    <w:rsid w:val="004E555A"/>
    <w:rsid w:val="004E56FD"/>
    <w:rsid w:val="004E6CB5"/>
    <w:rsid w:val="004F0D83"/>
    <w:rsid w:val="004F0F24"/>
    <w:rsid w:val="004F1ABC"/>
    <w:rsid w:val="004F2F62"/>
    <w:rsid w:val="004F30F4"/>
    <w:rsid w:val="004F3808"/>
    <w:rsid w:val="004F4C8A"/>
    <w:rsid w:val="004F55D1"/>
    <w:rsid w:val="004F77D0"/>
    <w:rsid w:val="004F7FD1"/>
    <w:rsid w:val="0050133E"/>
    <w:rsid w:val="00501898"/>
    <w:rsid w:val="00501DBC"/>
    <w:rsid w:val="00501E76"/>
    <w:rsid w:val="00502912"/>
    <w:rsid w:val="00503C9A"/>
    <w:rsid w:val="00504E18"/>
    <w:rsid w:val="00504EC6"/>
    <w:rsid w:val="005051AE"/>
    <w:rsid w:val="00505EE9"/>
    <w:rsid w:val="00506184"/>
    <w:rsid w:val="00507882"/>
    <w:rsid w:val="00507F33"/>
    <w:rsid w:val="00510468"/>
    <w:rsid w:val="00510FFE"/>
    <w:rsid w:val="00511E0C"/>
    <w:rsid w:val="005146A1"/>
    <w:rsid w:val="005155F2"/>
    <w:rsid w:val="005159E6"/>
    <w:rsid w:val="00515EF6"/>
    <w:rsid w:val="00516470"/>
    <w:rsid w:val="00520315"/>
    <w:rsid w:val="00521B09"/>
    <w:rsid w:val="00521DF5"/>
    <w:rsid w:val="00522357"/>
    <w:rsid w:val="00523BDF"/>
    <w:rsid w:val="00525274"/>
    <w:rsid w:val="00525CFB"/>
    <w:rsid w:val="0052668D"/>
    <w:rsid w:val="00527A71"/>
    <w:rsid w:val="005308BD"/>
    <w:rsid w:val="00530975"/>
    <w:rsid w:val="005318E4"/>
    <w:rsid w:val="005334AE"/>
    <w:rsid w:val="0053378E"/>
    <w:rsid w:val="00534661"/>
    <w:rsid w:val="00534B44"/>
    <w:rsid w:val="0053603D"/>
    <w:rsid w:val="00536919"/>
    <w:rsid w:val="005377AB"/>
    <w:rsid w:val="00537E17"/>
    <w:rsid w:val="00537FF2"/>
    <w:rsid w:val="0054129E"/>
    <w:rsid w:val="005420EE"/>
    <w:rsid w:val="005423E2"/>
    <w:rsid w:val="00542CCC"/>
    <w:rsid w:val="00543282"/>
    <w:rsid w:val="0054396B"/>
    <w:rsid w:val="00544235"/>
    <w:rsid w:val="00544589"/>
    <w:rsid w:val="0054589D"/>
    <w:rsid w:val="00545D27"/>
    <w:rsid w:val="00546029"/>
    <w:rsid w:val="00546A37"/>
    <w:rsid w:val="00546C20"/>
    <w:rsid w:val="0054764A"/>
    <w:rsid w:val="00547FF0"/>
    <w:rsid w:val="0055014F"/>
    <w:rsid w:val="00550AFA"/>
    <w:rsid w:val="00551AAD"/>
    <w:rsid w:val="00551BF4"/>
    <w:rsid w:val="0055284B"/>
    <w:rsid w:val="00553096"/>
    <w:rsid w:val="00554396"/>
    <w:rsid w:val="00554457"/>
    <w:rsid w:val="00555C3C"/>
    <w:rsid w:val="00556959"/>
    <w:rsid w:val="00556A56"/>
    <w:rsid w:val="0056024D"/>
    <w:rsid w:val="00560B60"/>
    <w:rsid w:val="00560ECC"/>
    <w:rsid w:val="00560F1E"/>
    <w:rsid w:val="00560F53"/>
    <w:rsid w:val="005612FE"/>
    <w:rsid w:val="00561394"/>
    <w:rsid w:val="0056242E"/>
    <w:rsid w:val="005627EC"/>
    <w:rsid w:val="00562BC1"/>
    <w:rsid w:val="00562F9A"/>
    <w:rsid w:val="005635F9"/>
    <w:rsid w:val="00564643"/>
    <w:rsid w:val="00564D37"/>
    <w:rsid w:val="005669F4"/>
    <w:rsid w:val="00566F90"/>
    <w:rsid w:val="005670F4"/>
    <w:rsid w:val="0057039D"/>
    <w:rsid w:val="00571A0E"/>
    <w:rsid w:val="00571BF5"/>
    <w:rsid w:val="005731B0"/>
    <w:rsid w:val="005735B0"/>
    <w:rsid w:val="00573650"/>
    <w:rsid w:val="005736F1"/>
    <w:rsid w:val="00574928"/>
    <w:rsid w:val="00575493"/>
    <w:rsid w:val="00576C8B"/>
    <w:rsid w:val="00577242"/>
    <w:rsid w:val="00577381"/>
    <w:rsid w:val="0058038D"/>
    <w:rsid w:val="005814F9"/>
    <w:rsid w:val="005819D3"/>
    <w:rsid w:val="00581B4E"/>
    <w:rsid w:val="00581C65"/>
    <w:rsid w:val="00581FF9"/>
    <w:rsid w:val="0058263E"/>
    <w:rsid w:val="00582CA5"/>
    <w:rsid w:val="0058412C"/>
    <w:rsid w:val="00584881"/>
    <w:rsid w:val="0058500E"/>
    <w:rsid w:val="00585B59"/>
    <w:rsid w:val="00585E4C"/>
    <w:rsid w:val="00586BBA"/>
    <w:rsid w:val="00586C63"/>
    <w:rsid w:val="005907CE"/>
    <w:rsid w:val="00592871"/>
    <w:rsid w:val="00593FD9"/>
    <w:rsid w:val="00594832"/>
    <w:rsid w:val="00594851"/>
    <w:rsid w:val="00594955"/>
    <w:rsid w:val="00594AF2"/>
    <w:rsid w:val="00594BD9"/>
    <w:rsid w:val="00594EC1"/>
    <w:rsid w:val="005951ED"/>
    <w:rsid w:val="00595545"/>
    <w:rsid w:val="0059625C"/>
    <w:rsid w:val="005970C4"/>
    <w:rsid w:val="00597C89"/>
    <w:rsid w:val="00597CDF"/>
    <w:rsid w:val="00597D1D"/>
    <w:rsid w:val="00597E29"/>
    <w:rsid w:val="005A040D"/>
    <w:rsid w:val="005A0A8B"/>
    <w:rsid w:val="005A10E6"/>
    <w:rsid w:val="005A19BB"/>
    <w:rsid w:val="005A2817"/>
    <w:rsid w:val="005A329F"/>
    <w:rsid w:val="005A408F"/>
    <w:rsid w:val="005A4F86"/>
    <w:rsid w:val="005A5A84"/>
    <w:rsid w:val="005A6642"/>
    <w:rsid w:val="005A72EA"/>
    <w:rsid w:val="005B246B"/>
    <w:rsid w:val="005B33A8"/>
    <w:rsid w:val="005B3F02"/>
    <w:rsid w:val="005B5294"/>
    <w:rsid w:val="005B53FE"/>
    <w:rsid w:val="005B560D"/>
    <w:rsid w:val="005C0F82"/>
    <w:rsid w:val="005C1862"/>
    <w:rsid w:val="005C1CDE"/>
    <w:rsid w:val="005C375D"/>
    <w:rsid w:val="005C3D88"/>
    <w:rsid w:val="005C4396"/>
    <w:rsid w:val="005C5255"/>
    <w:rsid w:val="005C6C99"/>
    <w:rsid w:val="005C7003"/>
    <w:rsid w:val="005C738C"/>
    <w:rsid w:val="005C7440"/>
    <w:rsid w:val="005D035C"/>
    <w:rsid w:val="005D10A7"/>
    <w:rsid w:val="005D1FC3"/>
    <w:rsid w:val="005D27A9"/>
    <w:rsid w:val="005D2E40"/>
    <w:rsid w:val="005D442B"/>
    <w:rsid w:val="005D4998"/>
    <w:rsid w:val="005D4CBA"/>
    <w:rsid w:val="005D5006"/>
    <w:rsid w:val="005D5450"/>
    <w:rsid w:val="005D55DB"/>
    <w:rsid w:val="005D63F0"/>
    <w:rsid w:val="005D6460"/>
    <w:rsid w:val="005D6D51"/>
    <w:rsid w:val="005D6D8F"/>
    <w:rsid w:val="005D76B3"/>
    <w:rsid w:val="005E0E35"/>
    <w:rsid w:val="005E116B"/>
    <w:rsid w:val="005E118D"/>
    <w:rsid w:val="005E14E8"/>
    <w:rsid w:val="005E250D"/>
    <w:rsid w:val="005E2881"/>
    <w:rsid w:val="005E2E6C"/>
    <w:rsid w:val="005E34BA"/>
    <w:rsid w:val="005E364A"/>
    <w:rsid w:val="005E38D0"/>
    <w:rsid w:val="005E3A05"/>
    <w:rsid w:val="005E3C7D"/>
    <w:rsid w:val="005E403E"/>
    <w:rsid w:val="005E4045"/>
    <w:rsid w:val="005E48B2"/>
    <w:rsid w:val="005E4E62"/>
    <w:rsid w:val="005E6DB8"/>
    <w:rsid w:val="005E72B5"/>
    <w:rsid w:val="005F00EE"/>
    <w:rsid w:val="005F02D7"/>
    <w:rsid w:val="005F111C"/>
    <w:rsid w:val="005F18D4"/>
    <w:rsid w:val="005F1B35"/>
    <w:rsid w:val="005F1F2D"/>
    <w:rsid w:val="005F3D1B"/>
    <w:rsid w:val="005F454C"/>
    <w:rsid w:val="005F5951"/>
    <w:rsid w:val="005F620B"/>
    <w:rsid w:val="005F7231"/>
    <w:rsid w:val="00601056"/>
    <w:rsid w:val="00601BB2"/>
    <w:rsid w:val="0060238A"/>
    <w:rsid w:val="0060327C"/>
    <w:rsid w:val="00603E6F"/>
    <w:rsid w:val="00604D77"/>
    <w:rsid w:val="00604DF2"/>
    <w:rsid w:val="00606A09"/>
    <w:rsid w:val="00606AEA"/>
    <w:rsid w:val="00606FF9"/>
    <w:rsid w:val="00607B79"/>
    <w:rsid w:val="00607B89"/>
    <w:rsid w:val="0061023F"/>
    <w:rsid w:val="006103E5"/>
    <w:rsid w:val="006112C0"/>
    <w:rsid w:val="00612E5A"/>
    <w:rsid w:val="006140FB"/>
    <w:rsid w:val="006145E7"/>
    <w:rsid w:val="0061605F"/>
    <w:rsid w:val="006165C8"/>
    <w:rsid w:val="006177E5"/>
    <w:rsid w:val="00620023"/>
    <w:rsid w:val="00620115"/>
    <w:rsid w:val="00620AA0"/>
    <w:rsid w:val="00621517"/>
    <w:rsid w:val="00621B22"/>
    <w:rsid w:val="006228F6"/>
    <w:rsid w:val="006230AA"/>
    <w:rsid w:val="006239B3"/>
    <w:rsid w:val="00623D5D"/>
    <w:rsid w:val="00624CD2"/>
    <w:rsid w:val="006278D3"/>
    <w:rsid w:val="00630C4E"/>
    <w:rsid w:val="006313A2"/>
    <w:rsid w:val="00631821"/>
    <w:rsid w:val="00631F54"/>
    <w:rsid w:val="00634057"/>
    <w:rsid w:val="00634655"/>
    <w:rsid w:val="00634AF0"/>
    <w:rsid w:val="00635588"/>
    <w:rsid w:val="0063649B"/>
    <w:rsid w:val="0063755D"/>
    <w:rsid w:val="00637895"/>
    <w:rsid w:val="006379C9"/>
    <w:rsid w:val="00640ACC"/>
    <w:rsid w:val="006412E3"/>
    <w:rsid w:val="00641FCC"/>
    <w:rsid w:val="00642159"/>
    <w:rsid w:val="006428BC"/>
    <w:rsid w:val="0064296C"/>
    <w:rsid w:val="00642A59"/>
    <w:rsid w:val="00642DC4"/>
    <w:rsid w:val="006444CA"/>
    <w:rsid w:val="006452B9"/>
    <w:rsid w:val="00645AA0"/>
    <w:rsid w:val="00645EF2"/>
    <w:rsid w:val="006464C8"/>
    <w:rsid w:val="00647219"/>
    <w:rsid w:val="00647FA1"/>
    <w:rsid w:val="0065035D"/>
    <w:rsid w:val="00650C26"/>
    <w:rsid w:val="00650E3F"/>
    <w:rsid w:val="00650EB8"/>
    <w:rsid w:val="0065234D"/>
    <w:rsid w:val="0065263E"/>
    <w:rsid w:val="00652BC5"/>
    <w:rsid w:val="00654201"/>
    <w:rsid w:val="006543CC"/>
    <w:rsid w:val="00654436"/>
    <w:rsid w:val="00654950"/>
    <w:rsid w:val="006552EF"/>
    <w:rsid w:val="00655BF7"/>
    <w:rsid w:val="006564A2"/>
    <w:rsid w:val="00657395"/>
    <w:rsid w:val="00657806"/>
    <w:rsid w:val="00657A35"/>
    <w:rsid w:val="00660786"/>
    <w:rsid w:val="00660A88"/>
    <w:rsid w:val="00660E62"/>
    <w:rsid w:val="006612C1"/>
    <w:rsid w:val="00661D8A"/>
    <w:rsid w:val="00663153"/>
    <w:rsid w:val="00663367"/>
    <w:rsid w:val="006636EF"/>
    <w:rsid w:val="00663AD9"/>
    <w:rsid w:val="00663DA0"/>
    <w:rsid w:val="00663EDA"/>
    <w:rsid w:val="00664637"/>
    <w:rsid w:val="00664B8F"/>
    <w:rsid w:val="0066505E"/>
    <w:rsid w:val="006651F6"/>
    <w:rsid w:val="00665AFD"/>
    <w:rsid w:val="00666780"/>
    <w:rsid w:val="00667214"/>
    <w:rsid w:val="0067026E"/>
    <w:rsid w:val="0067043B"/>
    <w:rsid w:val="00670A35"/>
    <w:rsid w:val="00670F1E"/>
    <w:rsid w:val="00671334"/>
    <w:rsid w:val="00671C39"/>
    <w:rsid w:val="00672BCE"/>
    <w:rsid w:val="006747AD"/>
    <w:rsid w:val="006749C7"/>
    <w:rsid w:val="006749D5"/>
    <w:rsid w:val="00675565"/>
    <w:rsid w:val="0067588D"/>
    <w:rsid w:val="00676014"/>
    <w:rsid w:val="00676955"/>
    <w:rsid w:val="00676957"/>
    <w:rsid w:val="00680C1B"/>
    <w:rsid w:val="00680C97"/>
    <w:rsid w:val="00680D45"/>
    <w:rsid w:val="00681DBF"/>
    <w:rsid w:val="00681F00"/>
    <w:rsid w:val="00681F66"/>
    <w:rsid w:val="00682AEB"/>
    <w:rsid w:val="00682B5D"/>
    <w:rsid w:val="00682F53"/>
    <w:rsid w:val="00683184"/>
    <w:rsid w:val="00683B19"/>
    <w:rsid w:val="00683BAD"/>
    <w:rsid w:val="00683E7C"/>
    <w:rsid w:val="006847FC"/>
    <w:rsid w:val="006848B4"/>
    <w:rsid w:val="00686287"/>
    <w:rsid w:val="0068667F"/>
    <w:rsid w:val="006867F1"/>
    <w:rsid w:val="00686839"/>
    <w:rsid w:val="00686BD7"/>
    <w:rsid w:val="00686D2D"/>
    <w:rsid w:val="006870B7"/>
    <w:rsid w:val="0068780D"/>
    <w:rsid w:val="00687F18"/>
    <w:rsid w:val="006925B6"/>
    <w:rsid w:val="0069291C"/>
    <w:rsid w:val="006934CC"/>
    <w:rsid w:val="00694B76"/>
    <w:rsid w:val="00696909"/>
    <w:rsid w:val="00697176"/>
    <w:rsid w:val="006A0EBB"/>
    <w:rsid w:val="006A1C2E"/>
    <w:rsid w:val="006A1D11"/>
    <w:rsid w:val="006A200E"/>
    <w:rsid w:val="006A4BE8"/>
    <w:rsid w:val="006A53F2"/>
    <w:rsid w:val="006A5A12"/>
    <w:rsid w:val="006A5A37"/>
    <w:rsid w:val="006A607E"/>
    <w:rsid w:val="006A7E7D"/>
    <w:rsid w:val="006B06C9"/>
    <w:rsid w:val="006B2AFC"/>
    <w:rsid w:val="006B3D3A"/>
    <w:rsid w:val="006B42F4"/>
    <w:rsid w:val="006B492C"/>
    <w:rsid w:val="006B576D"/>
    <w:rsid w:val="006B5C7D"/>
    <w:rsid w:val="006B5D5B"/>
    <w:rsid w:val="006B64EC"/>
    <w:rsid w:val="006B7CAE"/>
    <w:rsid w:val="006C118C"/>
    <w:rsid w:val="006C1208"/>
    <w:rsid w:val="006C1EB7"/>
    <w:rsid w:val="006C2849"/>
    <w:rsid w:val="006C2C08"/>
    <w:rsid w:val="006C2DA3"/>
    <w:rsid w:val="006C2FE7"/>
    <w:rsid w:val="006C302E"/>
    <w:rsid w:val="006C385B"/>
    <w:rsid w:val="006C3E6A"/>
    <w:rsid w:val="006C44A3"/>
    <w:rsid w:val="006C4B8F"/>
    <w:rsid w:val="006C5033"/>
    <w:rsid w:val="006C5CE3"/>
    <w:rsid w:val="006C5D0E"/>
    <w:rsid w:val="006C6E03"/>
    <w:rsid w:val="006C71F0"/>
    <w:rsid w:val="006D0107"/>
    <w:rsid w:val="006D0385"/>
    <w:rsid w:val="006D0589"/>
    <w:rsid w:val="006D1609"/>
    <w:rsid w:val="006D17ED"/>
    <w:rsid w:val="006D4061"/>
    <w:rsid w:val="006D426D"/>
    <w:rsid w:val="006D4B90"/>
    <w:rsid w:val="006D62F9"/>
    <w:rsid w:val="006D6DB7"/>
    <w:rsid w:val="006D76A4"/>
    <w:rsid w:val="006E0106"/>
    <w:rsid w:val="006E0698"/>
    <w:rsid w:val="006E0953"/>
    <w:rsid w:val="006E0D4E"/>
    <w:rsid w:val="006E2709"/>
    <w:rsid w:val="006E2EAB"/>
    <w:rsid w:val="006E439E"/>
    <w:rsid w:val="006E4FEA"/>
    <w:rsid w:val="006E58B0"/>
    <w:rsid w:val="006E63E3"/>
    <w:rsid w:val="006E7AF8"/>
    <w:rsid w:val="006F06B3"/>
    <w:rsid w:val="006F08B6"/>
    <w:rsid w:val="006F180A"/>
    <w:rsid w:val="006F31EF"/>
    <w:rsid w:val="006F3980"/>
    <w:rsid w:val="006F43BC"/>
    <w:rsid w:val="006F5693"/>
    <w:rsid w:val="006F56BE"/>
    <w:rsid w:val="006F5FE2"/>
    <w:rsid w:val="006F63BE"/>
    <w:rsid w:val="006F6967"/>
    <w:rsid w:val="006F6B11"/>
    <w:rsid w:val="006F7E8D"/>
    <w:rsid w:val="007002E9"/>
    <w:rsid w:val="007007E1"/>
    <w:rsid w:val="007016E5"/>
    <w:rsid w:val="00702763"/>
    <w:rsid w:val="007051D1"/>
    <w:rsid w:val="007057DA"/>
    <w:rsid w:val="00705820"/>
    <w:rsid w:val="00706139"/>
    <w:rsid w:val="0070664C"/>
    <w:rsid w:val="00706718"/>
    <w:rsid w:val="00710D1D"/>
    <w:rsid w:val="00711E8E"/>
    <w:rsid w:val="00712A32"/>
    <w:rsid w:val="00712F8E"/>
    <w:rsid w:val="00713F5E"/>
    <w:rsid w:val="00715006"/>
    <w:rsid w:val="00715DED"/>
    <w:rsid w:val="0071603D"/>
    <w:rsid w:val="007164A1"/>
    <w:rsid w:val="00717658"/>
    <w:rsid w:val="00720782"/>
    <w:rsid w:val="00720986"/>
    <w:rsid w:val="00723100"/>
    <w:rsid w:val="007258D1"/>
    <w:rsid w:val="00725F32"/>
    <w:rsid w:val="00726706"/>
    <w:rsid w:val="00727442"/>
    <w:rsid w:val="0072787F"/>
    <w:rsid w:val="007304DA"/>
    <w:rsid w:val="007308CE"/>
    <w:rsid w:val="00730FA9"/>
    <w:rsid w:val="00731B28"/>
    <w:rsid w:val="0073206E"/>
    <w:rsid w:val="007327EA"/>
    <w:rsid w:val="00734491"/>
    <w:rsid w:val="007348F7"/>
    <w:rsid w:val="007350C2"/>
    <w:rsid w:val="007359FA"/>
    <w:rsid w:val="0073609D"/>
    <w:rsid w:val="007362EC"/>
    <w:rsid w:val="00736ED2"/>
    <w:rsid w:val="0073769F"/>
    <w:rsid w:val="00737E67"/>
    <w:rsid w:val="00742C3C"/>
    <w:rsid w:val="0074412D"/>
    <w:rsid w:val="007447D6"/>
    <w:rsid w:val="007451AD"/>
    <w:rsid w:val="007452B5"/>
    <w:rsid w:val="0074542A"/>
    <w:rsid w:val="00745EB4"/>
    <w:rsid w:val="00746CE8"/>
    <w:rsid w:val="00751104"/>
    <w:rsid w:val="00751690"/>
    <w:rsid w:val="007516E2"/>
    <w:rsid w:val="00751AE0"/>
    <w:rsid w:val="00752428"/>
    <w:rsid w:val="00752BFB"/>
    <w:rsid w:val="00752F85"/>
    <w:rsid w:val="00753044"/>
    <w:rsid w:val="007535D9"/>
    <w:rsid w:val="007538B4"/>
    <w:rsid w:val="00754216"/>
    <w:rsid w:val="00755027"/>
    <w:rsid w:val="0075631D"/>
    <w:rsid w:val="00757169"/>
    <w:rsid w:val="007575AF"/>
    <w:rsid w:val="00757DBF"/>
    <w:rsid w:val="00760480"/>
    <w:rsid w:val="00760BF4"/>
    <w:rsid w:val="00760F2C"/>
    <w:rsid w:val="007614EF"/>
    <w:rsid w:val="00761942"/>
    <w:rsid w:val="00761BD1"/>
    <w:rsid w:val="00761EAF"/>
    <w:rsid w:val="0076200A"/>
    <w:rsid w:val="0076233D"/>
    <w:rsid w:val="0076358A"/>
    <w:rsid w:val="00763697"/>
    <w:rsid w:val="007639BC"/>
    <w:rsid w:val="00765E82"/>
    <w:rsid w:val="007668FE"/>
    <w:rsid w:val="00766B1F"/>
    <w:rsid w:val="007670D1"/>
    <w:rsid w:val="0076783A"/>
    <w:rsid w:val="00767BBF"/>
    <w:rsid w:val="00770A60"/>
    <w:rsid w:val="007723FB"/>
    <w:rsid w:val="007734E6"/>
    <w:rsid w:val="00774028"/>
    <w:rsid w:val="0077428E"/>
    <w:rsid w:val="0077440E"/>
    <w:rsid w:val="00776F97"/>
    <w:rsid w:val="0078082C"/>
    <w:rsid w:val="00780D51"/>
    <w:rsid w:val="00782113"/>
    <w:rsid w:val="0078299C"/>
    <w:rsid w:val="00782F00"/>
    <w:rsid w:val="00783390"/>
    <w:rsid w:val="00783606"/>
    <w:rsid w:val="00783FE3"/>
    <w:rsid w:val="00784750"/>
    <w:rsid w:val="0078484E"/>
    <w:rsid w:val="00784AF6"/>
    <w:rsid w:val="007855E4"/>
    <w:rsid w:val="00785E8E"/>
    <w:rsid w:val="0078690E"/>
    <w:rsid w:val="00786C82"/>
    <w:rsid w:val="00786D47"/>
    <w:rsid w:val="00787A69"/>
    <w:rsid w:val="00787AC0"/>
    <w:rsid w:val="007905B7"/>
    <w:rsid w:val="007909D1"/>
    <w:rsid w:val="0079102B"/>
    <w:rsid w:val="00791893"/>
    <w:rsid w:val="00792A96"/>
    <w:rsid w:val="007936BB"/>
    <w:rsid w:val="007942CE"/>
    <w:rsid w:val="0079449B"/>
    <w:rsid w:val="00794A28"/>
    <w:rsid w:val="00795180"/>
    <w:rsid w:val="007951F8"/>
    <w:rsid w:val="00795C2F"/>
    <w:rsid w:val="007A1299"/>
    <w:rsid w:val="007A1529"/>
    <w:rsid w:val="007A1A8B"/>
    <w:rsid w:val="007A1DAD"/>
    <w:rsid w:val="007A261A"/>
    <w:rsid w:val="007A2862"/>
    <w:rsid w:val="007A2A50"/>
    <w:rsid w:val="007A33B2"/>
    <w:rsid w:val="007A5279"/>
    <w:rsid w:val="007A59A5"/>
    <w:rsid w:val="007A5D30"/>
    <w:rsid w:val="007A5DC9"/>
    <w:rsid w:val="007A6140"/>
    <w:rsid w:val="007A6229"/>
    <w:rsid w:val="007A67FA"/>
    <w:rsid w:val="007A6859"/>
    <w:rsid w:val="007A6887"/>
    <w:rsid w:val="007A68F5"/>
    <w:rsid w:val="007A7492"/>
    <w:rsid w:val="007A75E1"/>
    <w:rsid w:val="007A7A7E"/>
    <w:rsid w:val="007B0FAF"/>
    <w:rsid w:val="007B2235"/>
    <w:rsid w:val="007B2F11"/>
    <w:rsid w:val="007B4B2A"/>
    <w:rsid w:val="007B50BF"/>
    <w:rsid w:val="007B544D"/>
    <w:rsid w:val="007B63AD"/>
    <w:rsid w:val="007B6C17"/>
    <w:rsid w:val="007B7AA9"/>
    <w:rsid w:val="007B7C1B"/>
    <w:rsid w:val="007B7FFE"/>
    <w:rsid w:val="007C0C7E"/>
    <w:rsid w:val="007C1908"/>
    <w:rsid w:val="007C1DDD"/>
    <w:rsid w:val="007C2B9D"/>
    <w:rsid w:val="007C30D0"/>
    <w:rsid w:val="007C3296"/>
    <w:rsid w:val="007C379C"/>
    <w:rsid w:val="007C3CC8"/>
    <w:rsid w:val="007C426F"/>
    <w:rsid w:val="007C45FA"/>
    <w:rsid w:val="007C525C"/>
    <w:rsid w:val="007C6A17"/>
    <w:rsid w:val="007D0489"/>
    <w:rsid w:val="007D0B67"/>
    <w:rsid w:val="007D12C1"/>
    <w:rsid w:val="007D245F"/>
    <w:rsid w:val="007D2E95"/>
    <w:rsid w:val="007D2F53"/>
    <w:rsid w:val="007D3208"/>
    <w:rsid w:val="007D3439"/>
    <w:rsid w:val="007D371E"/>
    <w:rsid w:val="007D4175"/>
    <w:rsid w:val="007D4E82"/>
    <w:rsid w:val="007D5D78"/>
    <w:rsid w:val="007D5F1B"/>
    <w:rsid w:val="007D73FE"/>
    <w:rsid w:val="007D7DDE"/>
    <w:rsid w:val="007E062F"/>
    <w:rsid w:val="007E1939"/>
    <w:rsid w:val="007E1BE8"/>
    <w:rsid w:val="007E1E13"/>
    <w:rsid w:val="007E330B"/>
    <w:rsid w:val="007E424E"/>
    <w:rsid w:val="007E459B"/>
    <w:rsid w:val="007E4959"/>
    <w:rsid w:val="007E4CEE"/>
    <w:rsid w:val="007E5873"/>
    <w:rsid w:val="007E6B33"/>
    <w:rsid w:val="007E7118"/>
    <w:rsid w:val="007E726C"/>
    <w:rsid w:val="007E7849"/>
    <w:rsid w:val="007E7987"/>
    <w:rsid w:val="007E7E18"/>
    <w:rsid w:val="007F065C"/>
    <w:rsid w:val="007F14A2"/>
    <w:rsid w:val="007F153E"/>
    <w:rsid w:val="007F1A62"/>
    <w:rsid w:val="007F365B"/>
    <w:rsid w:val="007F4289"/>
    <w:rsid w:val="007F461D"/>
    <w:rsid w:val="007F4B31"/>
    <w:rsid w:val="007F4D31"/>
    <w:rsid w:val="007F5A20"/>
    <w:rsid w:val="007F5E69"/>
    <w:rsid w:val="007F67CF"/>
    <w:rsid w:val="007F7261"/>
    <w:rsid w:val="007F7374"/>
    <w:rsid w:val="007F75F9"/>
    <w:rsid w:val="007F7668"/>
    <w:rsid w:val="007F795D"/>
    <w:rsid w:val="007F7973"/>
    <w:rsid w:val="007F7B2D"/>
    <w:rsid w:val="007F7FBB"/>
    <w:rsid w:val="00800BC9"/>
    <w:rsid w:val="00801476"/>
    <w:rsid w:val="00801ADC"/>
    <w:rsid w:val="00801DF2"/>
    <w:rsid w:val="00802091"/>
    <w:rsid w:val="008020B3"/>
    <w:rsid w:val="00804CD8"/>
    <w:rsid w:val="008065A6"/>
    <w:rsid w:val="0080663F"/>
    <w:rsid w:val="00806B37"/>
    <w:rsid w:val="00806D6B"/>
    <w:rsid w:val="00806EA1"/>
    <w:rsid w:val="0080717C"/>
    <w:rsid w:val="00810256"/>
    <w:rsid w:val="00811955"/>
    <w:rsid w:val="008120A5"/>
    <w:rsid w:val="00812AFE"/>
    <w:rsid w:val="00813362"/>
    <w:rsid w:val="00813786"/>
    <w:rsid w:val="00814D57"/>
    <w:rsid w:val="00815AA7"/>
    <w:rsid w:val="00816E62"/>
    <w:rsid w:val="00816F0D"/>
    <w:rsid w:val="00816F19"/>
    <w:rsid w:val="008202A6"/>
    <w:rsid w:val="0082188D"/>
    <w:rsid w:val="00821A99"/>
    <w:rsid w:val="00822650"/>
    <w:rsid w:val="0082275F"/>
    <w:rsid w:val="00822761"/>
    <w:rsid w:val="008228B1"/>
    <w:rsid w:val="008230A3"/>
    <w:rsid w:val="008232ED"/>
    <w:rsid w:val="00824D8D"/>
    <w:rsid w:val="008261F7"/>
    <w:rsid w:val="0082640D"/>
    <w:rsid w:val="008266FC"/>
    <w:rsid w:val="00830462"/>
    <w:rsid w:val="00831537"/>
    <w:rsid w:val="0083333C"/>
    <w:rsid w:val="00833A70"/>
    <w:rsid w:val="00835F10"/>
    <w:rsid w:val="008373B2"/>
    <w:rsid w:val="008374E8"/>
    <w:rsid w:val="0083750E"/>
    <w:rsid w:val="00837BF9"/>
    <w:rsid w:val="00840053"/>
    <w:rsid w:val="008407C0"/>
    <w:rsid w:val="00840C4F"/>
    <w:rsid w:val="008414DA"/>
    <w:rsid w:val="00841EB3"/>
    <w:rsid w:val="00842554"/>
    <w:rsid w:val="008425A5"/>
    <w:rsid w:val="00843028"/>
    <w:rsid w:val="00843FC9"/>
    <w:rsid w:val="008447A7"/>
    <w:rsid w:val="00844D1F"/>
    <w:rsid w:val="0084628F"/>
    <w:rsid w:val="0084659D"/>
    <w:rsid w:val="008477D1"/>
    <w:rsid w:val="00850720"/>
    <w:rsid w:val="00851DD1"/>
    <w:rsid w:val="00852C1E"/>
    <w:rsid w:val="00852F45"/>
    <w:rsid w:val="00853396"/>
    <w:rsid w:val="00853480"/>
    <w:rsid w:val="008543D4"/>
    <w:rsid w:val="00854D97"/>
    <w:rsid w:val="00854F24"/>
    <w:rsid w:val="00855509"/>
    <w:rsid w:val="00855807"/>
    <w:rsid w:val="00855E0C"/>
    <w:rsid w:val="00856701"/>
    <w:rsid w:val="00856A29"/>
    <w:rsid w:val="00856B46"/>
    <w:rsid w:val="008607F9"/>
    <w:rsid w:val="00860990"/>
    <w:rsid w:val="00861E86"/>
    <w:rsid w:val="008629E2"/>
    <w:rsid w:val="00862D7F"/>
    <w:rsid w:val="00863317"/>
    <w:rsid w:val="008636C9"/>
    <w:rsid w:val="0086414F"/>
    <w:rsid w:val="00864A8A"/>
    <w:rsid w:val="00865B8F"/>
    <w:rsid w:val="00865C80"/>
    <w:rsid w:val="00867257"/>
    <w:rsid w:val="00872ABB"/>
    <w:rsid w:val="008734F4"/>
    <w:rsid w:val="00873D0D"/>
    <w:rsid w:val="00873DD3"/>
    <w:rsid w:val="00875B33"/>
    <w:rsid w:val="00875BBD"/>
    <w:rsid w:val="0087604F"/>
    <w:rsid w:val="00880ECC"/>
    <w:rsid w:val="008826A1"/>
    <w:rsid w:val="00882EE8"/>
    <w:rsid w:val="00883703"/>
    <w:rsid w:val="0088441F"/>
    <w:rsid w:val="00884524"/>
    <w:rsid w:val="00884540"/>
    <w:rsid w:val="00884597"/>
    <w:rsid w:val="00886995"/>
    <w:rsid w:val="008869D4"/>
    <w:rsid w:val="00886E7E"/>
    <w:rsid w:val="00887421"/>
    <w:rsid w:val="00887942"/>
    <w:rsid w:val="00890585"/>
    <w:rsid w:val="008911C5"/>
    <w:rsid w:val="00891547"/>
    <w:rsid w:val="00891740"/>
    <w:rsid w:val="008917C5"/>
    <w:rsid w:val="00891AB0"/>
    <w:rsid w:val="00893FB7"/>
    <w:rsid w:val="00894037"/>
    <w:rsid w:val="00894BB3"/>
    <w:rsid w:val="0089573F"/>
    <w:rsid w:val="008968B0"/>
    <w:rsid w:val="00896AEE"/>
    <w:rsid w:val="00896DBE"/>
    <w:rsid w:val="00897705"/>
    <w:rsid w:val="0089797F"/>
    <w:rsid w:val="008A015D"/>
    <w:rsid w:val="008A064B"/>
    <w:rsid w:val="008A0A73"/>
    <w:rsid w:val="008A1305"/>
    <w:rsid w:val="008A1A98"/>
    <w:rsid w:val="008A2B86"/>
    <w:rsid w:val="008A2C6C"/>
    <w:rsid w:val="008A4339"/>
    <w:rsid w:val="008A49FB"/>
    <w:rsid w:val="008A4AC6"/>
    <w:rsid w:val="008A4D3B"/>
    <w:rsid w:val="008B0929"/>
    <w:rsid w:val="008B0EDE"/>
    <w:rsid w:val="008B13AC"/>
    <w:rsid w:val="008B1A6A"/>
    <w:rsid w:val="008B2468"/>
    <w:rsid w:val="008B2A4E"/>
    <w:rsid w:val="008B2A63"/>
    <w:rsid w:val="008B2DBD"/>
    <w:rsid w:val="008B4988"/>
    <w:rsid w:val="008B5835"/>
    <w:rsid w:val="008B59DC"/>
    <w:rsid w:val="008B5B80"/>
    <w:rsid w:val="008B6088"/>
    <w:rsid w:val="008B64AE"/>
    <w:rsid w:val="008B64FC"/>
    <w:rsid w:val="008B6D79"/>
    <w:rsid w:val="008C0481"/>
    <w:rsid w:val="008C07AB"/>
    <w:rsid w:val="008C07AD"/>
    <w:rsid w:val="008C0A94"/>
    <w:rsid w:val="008C0F66"/>
    <w:rsid w:val="008C2867"/>
    <w:rsid w:val="008C29C4"/>
    <w:rsid w:val="008C444D"/>
    <w:rsid w:val="008C44C7"/>
    <w:rsid w:val="008C5E95"/>
    <w:rsid w:val="008C5EA1"/>
    <w:rsid w:val="008C6A23"/>
    <w:rsid w:val="008C6BBF"/>
    <w:rsid w:val="008C7430"/>
    <w:rsid w:val="008C7794"/>
    <w:rsid w:val="008C7BB6"/>
    <w:rsid w:val="008D0A23"/>
    <w:rsid w:val="008D0BE9"/>
    <w:rsid w:val="008D17C0"/>
    <w:rsid w:val="008D2BF1"/>
    <w:rsid w:val="008D48E8"/>
    <w:rsid w:val="008D572D"/>
    <w:rsid w:val="008D5EF9"/>
    <w:rsid w:val="008D6BA2"/>
    <w:rsid w:val="008D6D54"/>
    <w:rsid w:val="008D73A6"/>
    <w:rsid w:val="008D7481"/>
    <w:rsid w:val="008D7519"/>
    <w:rsid w:val="008D76BF"/>
    <w:rsid w:val="008D7961"/>
    <w:rsid w:val="008D7A62"/>
    <w:rsid w:val="008E0A94"/>
    <w:rsid w:val="008E0E91"/>
    <w:rsid w:val="008E1AC7"/>
    <w:rsid w:val="008E2116"/>
    <w:rsid w:val="008E4D6C"/>
    <w:rsid w:val="008E4E71"/>
    <w:rsid w:val="008E56A2"/>
    <w:rsid w:val="008E6F72"/>
    <w:rsid w:val="008E76C1"/>
    <w:rsid w:val="008E7968"/>
    <w:rsid w:val="008F0222"/>
    <w:rsid w:val="008F0803"/>
    <w:rsid w:val="008F1B1E"/>
    <w:rsid w:val="008F2B82"/>
    <w:rsid w:val="008F33B2"/>
    <w:rsid w:val="008F3A51"/>
    <w:rsid w:val="008F4C14"/>
    <w:rsid w:val="008F4C28"/>
    <w:rsid w:val="008F5B11"/>
    <w:rsid w:val="008F5C3F"/>
    <w:rsid w:val="008F60CF"/>
    <w:rsid w:val="008F6A4C"/>
    <w:rsid w:val="008F6F1E"/>
    <w:rsid w:val="008F783D"/>
    <w:rsid w:val="008F7DBD"/>
    <w:rsid w:val="00900E62"/>
    <w:rsid w:val="00900E7A"/>
    <w:rsid w:val="00901608"/>
    <w:rsid w:val="00901957"/>
    <w:rsid w:val="00901E37"/>
    <w:rsid w:val="0090223E"/>
    <w:rsid w:val="00902C5A"/>
    <w:rsid w:val="00902DA5"/>
    <w:rsid w:val="00903E1B"/>
    <w:rsid w:val="00905786"/>
    <w:rsid w:val="0090659D"/>
    <w:rsid w:val="009069AC"/>
    <w:rsid w:val="009072FE"/>
    <w:rsid w:val="00910D28"/>
    <w:rsid w:val="00911373"/>
    <w:rsid w:val="009114E1"/>
    <w:rsid w:val="009132F4"/>
    <w:rsid w:val="00913ADE"/>
    <w:rsid w:val="00914942"/>
    <w:rsid w:val="00914DC5"/>
    <w:rsid w:val="00914F12"/>
    <w:rsid w:val="00915E9D"/>
    <w:rsid w:val="009162A0"/>
    <w:rsid w:val="00917BEC"/>
    <w:rsid w:val="0092022B"/>
    <w:rsid w:val="00920A22"/>
    <w:rsid w:val="00921A9A"/>
    <w:rsid w:val="009226D0"/>
    <w:rsid w:val="0092291A"/>
    <w:rsid w:val="00923173"/>
    <w:rsid w:val="00923980"/>
    <w:rsid w:val="009246BD"/>
    <w:rsid w:val="00924EA9"/>
    <w:rsid w:val="0092569F"/>
    <w:rsid w:val="009269B6"/>
    <w:rsid w:val="00927239"/>
    <w:rsid w:val="00927D23"/>
    <w:rsid w:val="00930DC8"/>
    <w:rsid w:val="0093112D"/>
    <w:rsid w:val="0093126A"/>
    <w:rsid w:val="00931430"/>
    <w:rsid w:val="00931663"/>
    <w:rsid w:val="00931FF7"/>
    <w:rsid w:val="00932ADC"/>
    <w:rsid w:val="00934A16"/>
    <w:rsid w:val="0093512E"/>
    <w:rsid w:val="0093518D"/>
    <w:rsid w:val="0093622A"/>
    <w:rsid w:val="00936DD6"/>
    <w:rsid w:val="00937C27"/>
    <w:rsid w:val="00940036"/>
    <w:rsid w:val="00943394"/>
    <w:rsid w:val="00944F73"/>
    <w:rsid w:val="00945116"/>
    <w:rsid w:val="0094529E"/>
    <w:rsid w:val="00945458"/>
    <w:rsid w:val="0094614D"/>
    <w:rsid w:val="00946475"/>
    <w:rsid w:val="00947DA0"/>
    <w:rsid w:val="0095082D"/>
    <w:rsid w:val="00951033"/>
    <w:rsid w:val="009511B7"/>
    <w:rsid w:val="00951E18"/>
    <w:rsid w:val="0095227B"/>
    <w:rsid w:val="0095232B"/>
    <w:rsid w:val="00955296"/>
    <w:rsid w:val="009556A6"/>
    <w:rsid w:val="00955B7D"/>
    <w:rsid w:val="009560BC"/>
    <w:rsid w:val="00956977"/>
    <w:rsid w:val="009570E1"/>
    <w:rsid w:val="009577ED"/>
    <w:rsid w:val="00957936"/>
    <w:rsid w:val="00957C12"/>
    <w:rsid w:val="0096100E"/>
    <w:rsid w:val="00961EC1"/>
    <w:rsid w:val="00962448"/>
    <w:rsid w:val="0096364C"/>
    <w:rsid w:val="009649A2"/>
    <w:rsid w:val="00965151"/>
    <w:rsid w:val="009658FD"/>
    <w:rsid w:val="00965D52"/>
    <w:rsid w:val="00970CF8"/>
    <w:rsid w:val="00970FEC"/>
    <w:rsid w:val="00972679"/>
    <w:rsid w:val="00972936"/>
    <w:rsid w:val="00972B5A"/>
    <w:rsid w:val="00972EC5"/>
    <w:rsid w:val="00972FF0"/>
    <w:rsid w:val="0097348A"/>
    <w:rsid w:val="009737E7"/>
    <w:rsid w:val="0097410E"/>
    <w:rsid w:val="00975526"/>
    <w:rsid w:val="00975863"/>
    <w:rsid w:val="009768AC"/>
    <w:rsid w:val="00977128"/>
    <w:rsid w:val="00977853"/>
    <w:rsid w:val="009778CA"/>
    <w:rsid w:val="00977AEF"/>
    <w:rsid w:val="00977F8E"/>
    <w:rsid w:val="009803D9"/>
    <w:rsid w:val="00980455"/>
    <w:rsid w:val="00982CE4"/>
    <w:rsid w:val="00982F54"/>
    <w:rsid w:val="00983359"/>
    <w:rsid w:val="00983B3E"/>
    <w:rsid w:val="00983E96"/>
    <w:rsid w:val="00984362"/>
    <w:rsid w:val="0098493F"/>
    <w:rsid w:val="00984A1C"/>
    <w:rsid w:val="00984BF8"/>
    <w:rsid w:val="00984F90"/>
    <w:rsid w:val="00985106"/>
    <w:rsid w:val="009865EC"/>
    <w:rsid w:val="00990141"/>
    <w:rsid w:val="00990AC4"/>
    <w:rsid w:val="00991603"/>
    <w:rsid w:val="00991A5A"/>
    <w:rsid w:val="00992BCC"/>
    <w:rsid w:val="00993912"/>
    <w:rsid w:val="00994688"/>
    <w:rsid w:val="009948CE"/>
    <w:rsid w:val="00995A9C"/>
    <w:rsid w:val="0099705C"/>
    <w:rsid w:val="00997751"/>
    <w:rsid w:val="00997CB6"/>
    <w:rsid w:val="009A00AE"/>
    <w:rsid w:val="009A0750"/>
    <w:rsid w:val="009A0AE9"/>
    <w:rsid w:val="009A0B3B"/>
    <w:rsid w:val="009A0F24"/>
    <w:rsid w:val="009A13E5"/>
    <w:rsid w:val="009A209B"/>
    <w:rsid w:val="009A3970"/>
    <w:rsid w:val="009A3BBC"/>
    <w:rsid w:val="009A3BEF"/>
    <w:rsid w:val="009A4564"/>
    <w:rsid w:val="009A564C"/>
    <w:rsid w:val="009A679D"/>
    <w:rsid w:val="009A6FCD"/>
    <w:rsid w:val="009A711C"/>
    <w:rsid w:val="009A7142"/>
    <w:rsid w:val="009A71B0"/>
    <w:rsid w:val="009B0BF9"/>
    <w:rsid w:val="009B13A5"/>
    <w:rsid w:val="009B1443"/>
    <w:rsid w:val="009B1FEC"/>
    <w:rsid w:val="009B2591"/>
    <w:rsid w:val="009B2903"/>
    <w:rsid w:val="009B32C4"/>
    <w:rsid w:val="009B346A"/>
    <w:rsid w:val="009B3C72"/>
    <w:rsid w:val="009B45FE"/>
    <w:rsid w:val="009B477E"/>
    <w:rsid w:val="009B483E"/>
    <w:rsid w:val="009B4C33"/>
    <w:rsid w:val="009B4D54"/>
    <w:rsid w:val="009B4EC6"/>
    <w:rsid w:val="009B4F11"/>
    <w:rsid w:val="009B5433"/>
    <w:rsid w:val="009B553C"/>
    <w:rsid w:val="009B6059"/>
    <w:rsid w:val="009B696A"/>
    <w:rsid w:val="009B74FE"/>
    <w:rsid w:val="009C08A9"/>
    <w:rsid w:val="009C0F29"/>
    <w:rsid w:val="009C1273"/>
    <w:rsid w:val="009C26CD"/>
    <w:rsid w:val="009C2B9D"/>
    <w:rsid w:val="009C2BD0"/>
    <w:rsid w:val="009C4088"/>
    <w:rsid w:val="009C4408"/>
    <w:rsid w:val="009C58C6"/>
    <w:rsid w:val="009C5958"/>
    <w:rsid w:val="009C68AD"/>
    <w:rsid w:val="009C6CF9"/>
    <w:rsid w:val="009C75FA"/>
    <w:rsid w:val="009D1814"/>
    <w:rsid w:val="009D1944"/>
    <w:rsid w:val="009D2572"/>
    <w:rsid w:val="009D3162"/>
    <w:rsid w:val="009D3EC7"/>
    <w:rsid w:val="009D462C"/>
    <w:rsid w:val="009D4E84"/>
    <w:rsid w:val="009D5C67"/>
    <w:rsid w:val="009D5CC6"/>
    <w:rsid w:val="009D72FB"/>
    <w:rsid w:val="009D7582"/>
    <w:rsid w:val="009D7643"/>
    <w:rsid w:val="009D7C4C"/>
    <w:rsid w:val="009E0582"/>
    <w:rsid w:val="009E0607"/>
    <w:rsid w:val="009E0A9A"/>
    <w:rsid w:val="009E0C31"/>
    <w:rsid w:val="009E0D42"/>
    <w:rsid w:val="009E13ED"/>
    <w:rsid w:val="009E1702"/>
    <w:rsid w:val="009E18B5"/>
    <w:rsid w:val="009E1B19"/>
    <w:rsid w:val="009E1CF9"/>
    <w:rsid w:val="009E2137"/>
    <w:rsid w:val="009E2B93"/>
    <w:rsid w:val="009E4AF0"/>
    <w:rsid w:val="009E777B"/>
    <w:rsid w:val="009E7BAB"/>
    <w:rsid w:val="009F09E4"/>
    <w:rsid w:val="009F1132"/>
    <w:rsid w:val="009F1665"/>
    <w:rsid w:val="009F19A3"/>
    <w:rsid w:val="009F31C8"/>
    <w:rsid w:val="009F39D4"/>
    <w:rsid w:val="009F434D"/>
    <w:rsid w:val="009F563D"/>
    <w:rsid w:val="009F5C47"/>
    <w:rsid w:val="009F5C80"/>
    <w:rsid w:val="009F5DDE"/>
    <w:rsid w:val="009F6492"/>
    <w:rsid w:val="009F7504"/>
    <w:rsid w:val="00A00257"/>
    <w:rsid w:val="00A002A4"/>
    <w:rsid w:val="00A00460"/>
    <w:rsid w:val="00A03079"/>
    <w:rsid w:val="00A03134"/>
    <w:rsid w:val="00A034CB"/>
    <w:rsid w:val="00A03968"/>
    <w:rsid w:val="00A04033"/>
    <w:rsid w:val="00A045C4"/>
    <w:rsid w:val="00A04B91"/>
    <w:rsid w:val="00A04CFB"/>
    <w:rsid w:val="00A05794"/>
    <w:rsid w:val="00A05B09"/>
    <w:rsid w:val="00A060BE"/>
    <w:rsid w:val="00A062C8"/>
    <w:rsid w:val="00A0665B"/>
    <w:rsid w:val="00A06F89"/>
    <w:rsid w:val="00A0739C"/>
    <w:rsid w:val="00A075AE"/>
    <w:rsid w:val="00A076C7"/>
    <w:rsid w:val="00A10158"/>
    <w:rsid w:val="00A10938"/>
    <w:rsid w:val="00A11927"/>
    <w:rsid w:val="00A11C28"/>
    <w:rsid w:val="00A1271E"/>
    <w:rsid w:val="00A12BEF"/>
    <w:rsid w:val="00A13B78"/>
    <w:rsid w:val="00A13EB6"/>
    <w:rsid w:val="00A146EC"/>
    <w:rsid w:val="00A15EE3"/>
    <w:rsid w:val="00A164D5"/>
    <w:rsid w:val="00A17008"/>
    <w:rsid w:val="00A1705F"/>
    <w:rsid w:val="00A177DB"/>
    <w:rsid w:val="00A17A5B"/>
    <w:rsid w:val="00A202A2"/>
    <w:rsid w:val="00A210E3"/>
    <w:rsid w:val="00A218DF"/>
    <w:rsid w:val="00A21BA4"/>
    <w:rsid w:val="00A2288F"/>
    <w:rsid w:val="00A22CD6"/>
    <w:rsid w:val="00A23A2F"/>
    <w:rsid w:val="00A24408"/>
    <w:rsid w:val="00A2471F"/>
    <w:rsid w:val="00A255B4"/>
    <w:rsid w:val="00A2666D"/>
    <w:rsid w:val="00A30679"/>
    <w:rsid w:val="00A313A1"/>
    <w:rsid w:val="00A3161B"/>
    <w:rsid w:val="00A31C65"/>
    <w:rsid w:val="00A3290A"/>
    <w:rsid w:val="00A32C9A"/>
    <w:rsid w:val="00A33B9C"/>
    <w:rsid w:val="00A34392"/>
    <w:rsid w:val="00A3789B"/>
    <w:rsid w:val="00A408BD"/>
    <w:rsid w:val="00A40D9A"/>
    <w:rsid w:val="00A417C2"/>
    <w:rsid w:val="00A42DFA"/>
    <w:rsid w:val="00A43390"/>
    <w:rsid w:val="00A44087"/>
    <w:rsid w:val="00A4452C"/>
    <w:rsid w:val="00A44C39"/>
    <w:rsid w:val="00A470EC"/>
    <w:rsid w:val="00A4775E"/>
    <w:rsid w:val="00A47CF6"/>
    <w:rsid w:val="00A47E0D"/>
    <w:rsid w:val="00A47E5B"/>
    <w:rsid w:val="00A50D68"/>
    <w:rsid w:val="00A50E2A"/>
    <w:rsid w:val="00A50FA4"/>
    <w:rsid w:val="00A52179"/>
    <w:rsid w:val="00A5221A"/>
    <w:rsid w:val="00A52710"/>
    <w:rsid w:val="00A52911"/>
    <w:rsid w:val="00A52F1B"/>
    <w:rsid w:val="00A53440"/>
    <w:rsid w:val="00A53AC8"/>
    <w:rsid w:val="00A53E72"/>
    <w:rsid w:val="00A553FC"/>
    <w:rsid w:val="00A56494"/>
    <w:rsid w:val="00A601FE"/>
    <w:rsid w:val="00A607EA"/>
    <w:rsid w:val="00A6175A"/>
    <w:rsid w:val="00A61F1D"/>
    <w:rsid w:val="00A620D3"/>
    <w:rsid w:val="00A64463"/>
    <w:rsid w:val="00A64895"/>
    <w:rsid w:val="00A6631C"/>
    <w:rsid w:val="00A66F35"/>
    <w:rsid w:val="00A67B7A"/>
    <w:rsid w:val="00A67F27"/>
    <w:rsid w:val="00A67FC8"/>
    <w:rsid w:val="00A7059B"/>
    <w:rsid w:val="00A70D01"/>
    <w:rsid w:val="00A713C0"/>
    <w:rsid w:val="00A71516"/>
    <w:rsid w:val="00A7190A"/>
    <w:rsid w:val="00A71E15"/>
    <w:rsid w:val="00A7230A"/>
    <w:rsid w:val="00A72FC2"/>
    <w:rsid w:val="00A72FF2"/>
    <w:rsid w:val="00A73424"/>
    <w:rsid w:val="00A73B2D"/>
    <w:rsid w:val="00A744AF"/>
    <w:rsid w:val="00A757DE"/>
    <w:rsid w:val="00A776CD"/>
    <w:rsid w:val="00A81701"/>
    <w:rsid w:val="00A81F83"/>
    <w:rsid w:val="00A8247D"/>
    <w:rsid w:val="00A8269D"/>
    <w:rsid w:val="00A826B1"/>
    <w:rsid w:val="00A82787"/>
    <w:rsid w:val="00A82829"/>
    <w:rsid w:val="00A82DBA"/>
    <w:rsid w:val="00A8349F"/>
    <w:rsid w:val="00A84BC1"/>
    <w:rsid w:val="00A84D62"/>
    <w:rsid w:val="00A84EBC"/>
    <w:rsid w:val="00A86539"/>
    <w:rsid w:val="00A875FE"/>
    <w:rsid w:val="00A90042"/>
    <w:rsid w:val="00A90899"/>
    <w:rsid w:val="00A91C07"/>
    <w:rsid w:val="00A92079"/>
    <w:rsid w:val="00A923F2"/>
    <w:rsid w:val="00A9417D"/>
    <w:rsid w:val="00A948C9"/>
    <w:rsid w:val="00A94A57"/>
    <w:rsid w:val="00A94FC0"/>
    <w:rsid w:val="00A9567D"/>
    <w:rsid w:val="00A95D33"/>
    <w:rsid w:val="00A97663"/>
    <w:rsid w:val="00A9776E"/>
    <w:rsid w:val="00AA11C6"/>
    <w:rsid w:val="00AA2131"/>
    <w:rsid w:val="00AA24CC"/>
    <w:rsid w:val="00AA3420"/>
    <w:rsid w:val="00AA3ADD"/>
    <w:rsid w:val="00AA3B19"/>
    <w:rsid w:val="00AA4371"/>
    <w:rsid w:val="00AA49FB"/>
    <w:rsid w:val="00AA5D6C"/>
    <w:rsid w:val="00AA6548"/>
    <w:rsid w:val="00AA6C91"/>
    <w:rsid w:val="00AA6FB0"/>
    <w:rsid w:val="00AA7FCE"/>
    <w:rsid w:val="00AB1235"/>
    <w:rsid w:val="00AB261A"/>
    <w:rsid w:val="00AB40EB"/>
    <w:rsid w:val="00AB4323"/>
    <w:rsid w:val="00AB51DC"/>
    <w:rsid w:val="00AB5A7D"/>
    <w:rsid w:val="00AB5E6C"/>
    <w:rsid w:val="00AB7311"/>
    <w:rsid w:val="00AC08A0"/>
    <w:rsid w:val="00AC152E"/>
    <w:rsid w:val="00AC16D1"/>
    <w:rsid w:val="00AC280D"/>
    <w:rsid w:val="00AC2C5C"/>
    <w:rsid w:val="00AC2DAD"/>
    <w:rsid w:val="00AC354C"/>
    <w:rsid w:val="00AC3D58"/>
    <w:rsid w:val="00AC411E"/>
    <w:rsid w:val="00AC48EA"/>
    <w:rsid w:val="00AC4B3C"/>
    <w:rsid w:val="00AC53FA"/>
    <w:rsid w:val="00AC5414"/>
    <w:rsid w:val="00AC57E7"/>
    <w:rsid w:val="00AC5890"/>
    <w:rsid w:val="00AC6F1F"/>
    <w:rsid w:val="00AC78DA"/>
    <w:rsid w:val="00AC7982"/>
    <w:rsid w:val="00AD00F6"/>
    <w:rsid w:val="00AD39E0"/>
    <w:rsid w:val="00AD5F7F"/>
    <w:rsid w:val="00AD72AC"/>
    <w:rsid w:val="00AD7537"/>
    <w:rsid w:val="00AD7A56"/>
    <w:rsid w:val="00AD7EF1"/>
    <w:rsid w:val="00AE0539"/>
    <w:rsid w:val="00AE06B3"/>
    <w:rsid w:val="00AE1D39"/>
    <w:rsid w:val="00AE21CE"/>
    <w:rsid w:val="00AE2890"/>
    <w:rsid w:val="00AE38CC"/>
    <w:rsid w:val="00AE407E"/>
    <w:rsid w:val="00AE4B90"/>
    <w:rsid w:val="00AE4EBB"/>
    <w:rsid w:val="00AE56E8"/>
    <w:rsid w:val="00AE57CF"/>
    <w:rsid w:val="00AE635B"/>
    <w:rsid w:val="00AE6595"/>
    <w:rsid w:val="00AE6675"/>
    <w:rsid w:val="00AF142E"/>
    <w:rsid w:val="00AF2226"/>
    <w:rsid w:val="00AF2B96"/>
    <w:rsid w:val="00AF3934"/>
    <w:rsid w:val="00AF3952"/>
    <w:rsid w:val="00AF4099"/>
    <w:rsid w:val="00AF705A"/>
    <w:rsid w:val="00AF7489"/>
    <w:rsid w:val="00AF778D"/>
    <w:rsid w:val="00AF77E7"/>
    <w:rsid w:val="00B00276"/>
    <w:rsid w:val="00B01935"/>
    <w:rsid w:val="00B01B7C"/>
    <w:rsid w:val="00B0231F"/>
    <w:rsid w:val="00B02902"/>
    <w:rsid w:val="00B03501"/>
    <w:rsid w:val="00B03E1B"/>
    <w:rsid w:val="00B045E0"/>
    <w:rsid w:val="00B05D11"/>
    <w:rsid w:val="00B07655"/>
    <w:rsid w:val="00B101B0"/>
    <w:rsid w:val="00B104B2"/>
    <w:rsid w:val="00B10D01"/>
    <w:rsid w:val="00B11A07"/>
    <w:rsid w:val="00B11B5A"/>
    <w:rsid w:val="00B13A68"/>
    <w:rsid w:val="00B14BE4"/>
    <w:rsid w:val="00B15290"/>
    <w:rsid w:val="00B15CC6"/>
    <w:rsid w:val="00B16730"/>
    <w:rsid w:val="00B16F58"/>
    <w:rsid w:val="00B176BB"/>
    <w:rsid w:val="00B20074"/>
    <w:rsid w:val="00B204A5"/>
    <w:rsid w:val="00B21E5F"/>
    <w:rsid w:val="00B2233B"/>
    <w:rsid w:val="00B22E3A"/>
    <w:rsid w:val="00B22EF8"/>
    <w:rsid w:val="00B23CBA"/>
    <w:rsid w:val="00B23ED7"/>
    <w:rsid w:val="00B24280"/>
    <w:rsid w:val="00B24320"/>
    <w:rsid w:val="00B24327"/>
    <w:rsid w:val="00B3050E"/>
    <w:rsid w:val="00B3052E"/>
    <w:rsid w:val="00B306CE"/>
    <w:rsid w:val="00B319AE"/>
    <w:rsid w:val="00B32312"/>
    <w:rsid w:val="00B33986"/>
    <w:rsid w:val="00B3439C"/>
    <w:rsid w:val="00B35F73"/>
    <w:rsid w:val="00B36080"/>
    <w:rsid w:val="00B377E2"/>
    <w:rsid w:val="00B37C9E"/>
    <w:rsid w:val="00B37DAF"/>
    <w:rsid w:val="00B4148F"/>
    <w:rsid w:val="00B4187D"/>
    <w:rsid w:val="00B41A6E"/>
    <w:rsid w:val="00B426C0"/>
    <w:rsid w:val="00B43D69"/>
    <w:rsid w:val="00B4459A"/>
    <w:rsid w:val="00B4512C"/>
    <w:rsid w:val="00B45152"/>
    <w:rsid w:val="00B45E5C"/>
    <w:rsid w:val="00B4617D"/>
    <w:rsid w:val="00B465EE"/>
    <w:rsid w:val="00B46B2F"/>
    <w:rsid w:val="00B46EED"/>
    <w:rsid w:val="00B4750A"/>
    <w:rsid w:val="00B47D07"/>
    <w:rsid w:val="00B50696"/>
    <w:rsid w:val="00B50D71"/>
    <w:rsid w:val="00B51304"/>
    <w:rsid w:val="00B52730"/>
    <w:rsid w:val="00B557A5"/>
    <w:rsid w:val="00B557B3"/>
    <w:rsid w:val="00B574A7"/>
    <w:rsid w:val="00B602A2"/>
    <w:rsid w:val="00B60D82"/>
    <w:rsid w:val="00B61346"/>
    <w:rsid w:val="00B61AC5"/>
    <w:rsid w:val="00B63200"/>
    <w:rsid w:val="00B63F5D"/>
    <w:rsid w:val="00B64179"/>
    <w:rsid w:val="00B64502"/>
    <w:rsid w:val="00B64A1B"/>
    <w:rsid w:val="00B64B39"/>
    <w:rsid w:val="00B64D76"/>
    <w:rsid w:val="00B64FE5"/>
    <w:rsid w:val="00B660B4"/>
    <w:rsid w:val="00B664B5"/>
    <w:rsid w:val="00B66CB4"/>
    <w:rsid w:val="00B66E2F"/>
    <w:rsid w:val="00B67324"/>
    <w:rsid w:val="00B67426"/>
    <w:rsid w:val="00B704FB"/>
    <w:rsid w:val="00B7097E"/>
    <w:rsid w:val="00B70D61"/>
    <w:rsid w:val="00B71871"/>
    <w:rsid w:val="00B71AD0"/>
    <w:rsid w:val="00B74A95"/>
    <w:rsid w:val="00B74DEA"/>
    <w:rsid w:val="00B77196"/>
    <w:rsid w:val="00B77614"/>
    <w:rsid w:val="00B800DB"/>
    <w:rsid w:val="00B80164"/>
    <w:rsid w:val="00B802C6"/>
    <w:rsid w:val="00B80436"/>
    <w:rsid w:val="00B80A5D"/>
    <w:rsid w:val="00B8158D"/>
    <w:rsid w:val="00B81A9E"/>
    <w:rsid w:val="00B81D7C"/>
    <w:rsid w:val="00B81E3C"/>
    <w:rsid w:val="00B82979"/>
    <w:rsid w:val="00B83906"/>
    <w:rsid w:val="00B83D41"/>
    <w:rsid w:val="00B8756E"/>
    <w:rsid w:val="00B916B0"/>
    <w:rsid w:val="00B94177"/>
    <w:rsid w:val="00B97072"/>
    <w:rsid w:val="00B97941"/>
    <w:rsid w:val="00B97D81"/>
    <w:rsid w:val="00BA0C43"/>
    <w:rsid w:val="00BA0DB4"/>
    <w:rsid w:val="00BA103F"/>
    <w:rsid w:val="00BA1241"/>
    <w:rsid w:val="00BA12F8"/>
    <w:rsid w:val="00BA1A40"/>
    <w:rsid w:val="00BA21FC"/>
    <w:rsid w:val="00BA22E9"/>
    <w:rsid w:val="00BA2415"/>
    <w:rsid w:val="00BA30EE"/>
    <w:rsid w:val="00BA44FD"/>
    <w:rsid w:val="00BA494E"/>
    <w:rsid w:val="00BA5DF5"/>
    <w:rsid w:val="00BA68C4"/>
    <w:rsid w:val="00BA6AFA"/>
    <w:rsid w:val="00BA773F"/>
    <w:rsid w:val="00BA7CA1"/>
    <w:rsid w:val="00BA7CE4"/>
    <w:rsid w:val="00BB07A9"/>
    <w:rsid w:val="00BB1030"/>
    <w:rsid w:val="00BB1350"/>
    <w:rsid w:val="00BB1CDE"/>
    <w:rsid w:val="00BB21FE"/>
    <w:rsid w:val="00BB254E"/>
    <w:rsid w:val="00BB28FB"/>
    <w:rsid w:val="00BB2DC6"/>
    <w:rsid w:val="00BB3AF2"/>
    <w:rsid w:val="00BB3FD5"/>
    <w:rsid w:val="00BB5202"/>
    <w:rsid w:val="00BB57F3"/>
    <w:rsid w:val="00BB5E99"/>
    <w:rsid w:val="00BB61E2"/>
    <w:rsid w:val="00BB6C27"/>
    <w:rsid w:val="00BB6FFF"/>
    <w:rsid w:val="00BB71BF"/>
    <w:rsid w:val="00BB7CBC"/>
    <w:rsid w:val="00BC0335"/>
    <w:rsid w:val="00BC0841"/>
    <w:rsid w:val="00BC10BA"/>
    <w:rsid w:val="00BC25CF"/>
    <w:rsid w:val="00BC2C8F"/>
    <w:rsid w:val="00BC304D"/>
    <w:rsid w:val="00BC4540"/>
    <w:rsid w:val="00BC4C32"/>
    <w:rsid w:val="00BC558D"/>
    <w:rsid w:val="00BC60B0"/>
    <w:rsid w:val="00BC6543"/>
    <w:rsid w:val="00BC6619"/>
    <w:rsid w:val="00BC7CC0"/>
    <w:rsid w:val="00BD01AA"/>
    <w:rsid w:val="00BD02AF"/>
    <w:rsid w:val="00BD09BA"/>
    <w:rsid w:val="00BD1A8C"/>
    <w:rsid w:val="00BD1B87"/>
    <w:rsid w:val="00BD1BE1"/>
    <w:rsid w:val="00BD1C43"/>
    <w:rsid w:val="00BD47C2"/>
    <w:rsid w:val="00BD4B57"/>
    <w:rsid w:val="00BD4C1F"/>
    <w:rsid w:val="00BD4D12"/>
    <w:rsid w:val="00BD548D"/>
    <w:rsid w:val="00BD5DBE"/>
    <w:rsid w:val="00BD658D"/>
    <w:rsid w:val="00BD7523"/>
    <w:rsid w:val="00BE1256"/>
    <w:rsid w:val="00BE3B7F"/>
    <w:rsid w:val="00BE3BA9"/>
    <w:rsid w:val="00BE4315"/>
    <w:rsid w:val="00BE471C"/>
    <w:rsid w:val="00BE6495"/>
    <w:rsid w:val="00BE7B79"/>
    <w:rsid w:val="00BF0484"/>
    <w:rsid w:val="00BF07FF"/>
    <w:rsid w:val="00BF0BFA"/>
    <w:rsid w:val="00BF194D"/>
    <w:rsid w:val="00BF1F6F"/>
    <w:rsid w:val="00BF2131"/>
    <w:rsid w:val="00BF4519"/>
    <w:rsid w:val="00BF58DB"/>
    <w:rsid w:val="00BF67FE"/>
    <w:rsid w:val="00BF715D"/>
    <w:rsid w:val="00C00898"/>
    <w:rsid w:val="00C00F13"/>
    <w:rsid w:val="00C00F2E"/>
    <w:rsid w:val="00C01754"/>
    <w:rsid w:val="00C01F73"/>
    <w:rsid w:val="00C02F1F"/>
    <w:rsid w:val="00C02FC9"/>
    <w:rsid w:val="00C03F55"/>
    <w:rsid w:val="00C04125"/>
    <w:rsid w:val="00C04B80"/>
    <w:rsid w:val="00C05577"/>
    <w:rsid w:val="00C06B71"/>
    <w:rsid w:val="00C06DAD"/>
    <w:rsid w:val="00C06EFC"/>
    <w:rsid w:val="00C07F83"/>
    <w:rsid w:val="00C10D52"/>
    <w:rsid w:val="00C11167"/>
    <w:rsid w:val="00C12212"/>
    <w:rsid w:val="00C147CE"/>
    <w:rsid w:val="00C14FF9"/>
    <w:rsid w:val="00C20C7E"/>
    <w:rsid w:val="00C211E0"/>
    <w:rsid w:val="00C221FF"/>
    <w:rsid w:val="00C23A0C"/>
    <w:rsid w:val="00C24557"/>
    <w:rsid w:val="00C245FB"/>
    <w:rsid w:val="00C248FD"/>
    <w:rsid w:val="00C25491"/>
    <w:rsid w:val="00C2561E"/>
    <w:rsid w:val="00C266F4"/>
    <w:rsid w:val="00C26D38"/>
    <w:rsid w:val="00C26E3B"/>
    <w:rsid w:val="00C277EF"/>
    <w:rsid w:val="00C27A64"/>
    <w:rsid w:val="00C27D1E"/>
    <w:rsid w:val="00C312A3"/>
    <w:rsid w:val="00C315FB"/>
    <w:rsid w:val="00C3242E"/>
    <w:rsid w:val="00C32A14"/>
    <w:rsid w:val="00C33B04"/>
    <w:rsid w:val="00C341FB"/>
    <w:rsid w:val="00C344A9"/>
    <w:rsid w:val="00C3567F"/>
    <w:rsid w:val="00C35752"/>
    <w:rsid w:val="00C36390"/>
    <w:rsid w:val="00C36487"/>
    <w:rsid w:val="00C36CE6"/>
    <w:rsid w:val="00C377E9"/>
    <w:rsid w:val="00C37B27"/>
    <w:rsid w:val="00C42259"/>
    <w:rsid w:val="00C43FFB"/>
    <w:rsid w:val="00C4615C"/>
    <w:rsid w:val="00C47741"/>
    <w:rsid w:val="00C47E46"/>
    <w:rsid w:val="00C50439"/>
    <w:rsid w:val="00C505F0"/>
    <w:rsid w:val="00C5072C"/>
    <w:rsid w:val="00C52836"/>
    <w:rsid w:val="00C52B5D"/>
    <w:rsid w:val="00C52B64"/>
    <w:rsid w:val="00C52C62"/>
    <w:rsid w:val="00C53084"/>
    <w:rsid w:val="00C5380B"/>
    <w:rsid w:val="00C53E01"/>
    <w:rsid w:val="00C5435B"/>
    <w:rsid w:val="00C54DD4"/>
    <w:rsid w:val="00C54E9F"/>
    <w:rsid w:val="00C55D98"/>
    <w:rsid w:val="00C5640E"/>
    <w:rsid w:val="00C56CD2"/>
    <w:rsid w:val="00C56E99"/>
    <w:rsid w:val="00C57C1C"/>
    <w:rsid w:val="00C612AB"/>
    <w:rsid w:val="00C61638"/>
    <w:rsid w:val="00C62899"/>
    <w:rsid w:val="00C62940"/>
    <w:rsid w:val="00C62C08"/>
    <w:rsid w:val="00C64864"/>
    <w:rsid w:val="00C65B24"/>
    <w:rsid w:val="00C65BF6"/>
    <w:rsid w:val="00C6735E"/>
    <w:rsid w:val="00C6776E"/>
    <w:rsid w:val="00C705AF"/>
    <w:rsid w:val="00C706B2"/>
    <w:rsid w:val="00C70F5B"/>
    <w:rsid w:val="00C717E4"/>
    <w:rsid w:val="00C71866"/>
    <w:rsid w:val="00C71B48"/>
    <w:rsid w:val="00C71E82"/>
    <w:rsid w:val="00C726E0"/>
    <w:rsid w:val="00C7349C"/>
    <w:rsid w:val="00C7349E"/>
    <w:rsid w:val="00C7384E"/>
    <w:rsid w:val="00C73EC7"/>
    <w:rsid w:val="00C7406E"/>
    <w:rsid w:val="00C74188"/>
    <w:rsid w:val="00C7597C"/>
    <w:rsid w:val="00C76F1E"/>
    <w:rsid w:val="00C76F4F"/>
    <w:rsid w:val="00C77CFE"/>
    <w:rsid w:val="00C8118E"/>
    <w:rsid w:val="00C811E9"/>
    <w:rsid w:val="00C81594"/>
    <w:rsid w:val="00C81608"/>
    <w:rsid w:val="00C8185B"/>
    <w:rsid w:val="00C81DDD"/>
    <w:rsid w:val="00C81F15"/>
    <w:rsid w:val="00C823A5"/>
    <w:rsid w:val="00C83D3B"/>
    <w:rsid w:val="00C8536A"/>
    <w:rsid w:val="00C857C1"/>
    <w:rsid w:val="00C85833"/>
    <w:rsid w:val="00C85B0D"/>
    <w:rsid w:val="00C85DB8"/>
    <w:rsid w:val="00C9066B"/>
    <w:rsid w:val="00C9157A"/>
    <w:rsid w:val="00C93436"/>
    <w:rsid w:val="00C94044"/>
    <w:rsid w:val="00C96336"/>
    <w:rsid w:val="00C96AE2"/>
    <w:rsid w:val="00C97849"/>
    <w:rsid w:val="00CA057A"/>
    <w:rsid w:val="00CA0F1D"/>
    <w:rsid w:val="00CA2921"/>
    <w:rsid w:val="00CA3420"/>
    <w:rsid w:val="00CA3BD0"/>
    <w:rsid w:val="00CA5D9D"/>
    <w:rsid w:val="00CA5FA6"/>
    <w:rsid w:val="00CA6235"/>
    <w:rsid w:val="00CA7557"/>
    <w:rsid w:val="00CA7C54"/>
    <w:rsid w:val="00CB0E6D"/>
    <w:rsid w:val="00CB1AD2"/>
    <w:rsid w:val="00CB4365"/>
    <w:rsid w:val="00CB4513"/>
    <w:rsid w:val="00CB4659"/>
    <w:rsid w:val="00CB54EB"/>
    <w:rsid w:val="00CB631E"/>
    <w:rsid w:val="00CB6385"/>
    <w:rsid w:val="00CB67F2"/>
    <w:rsid w:val="00CB6EBD"/>
    <w:rsid w:val="00CB75C2"/>
    <w:rsid w:val="00CB75F3"/>
    <w:rsid w:val="00CC0324"/>
    <w:rsid w:val="00CC04FD"/>
    <w:rsid w:val="00CC0C7B"/>
    <w:rsid w:val="00CC1716"/>
    <w:rsid w:val="00CC208E"/>
    <w:rsid w:val="00CC2A8B"/>
    <w:rsid w:val="00CC2F6F"/>
    <w:rsid w:val="00CC3294"/>
    <w:rsid w:val="00CC3432"/>
    <w:rsid w:val="00CC3B17"/>
    <w:rsid w:val="00CC4CE9"/>
    <w:rsid w:val="00CC5F89"/>
    <w:rsid w:val="00CC69F1"/>
    <w:rsid w:val="00CC6BC4"/>
    <w:rsid w:val="00CC6D8E"/>
    <w:rsid w:val="00CC6D93"/>
    <w:rsid w:val="00CC6F20"/>
    <w:rsid w:val="00CC7F79"/>
    <w:rsid w:val="00CC7F97"/>
    <w:rsid w:val="00CD0B75"/>
    <w:rsid w:val="00CD15E9"/>
    <w:rsid w:val="00CD2107"/>
    <w:rsid w:val="00CD2ED0"/>
    <w:rsid w:val="00CD3119"/>
    <w:rsid w:val="00CD31C2"/>
    <w:rsid w:val="00CD4383"/>
    <w:rsid w:val="00CD4C58"/>
    <w:rsid w:val="00CD4EDD"/>
    <w:rsid w:val="00CD576E"/>
    <w:rsid w:val="00CD5F85"/>
    <w:rsid w:val="00CD6119"/>
    <w:rsid w:val="00CD77EB"/>
    <w:rsid w:val="00CD7A50"/>
    <w:rsid w:val="00CE065E"/>
    <w:rsid w:val="00CE1672"/>
    <w:rsid w:val="00CE1B5A"/>
    <w:rsid w:val="00CE341D"/>
    <w:rsid w:val="00CE4A0A"/>
    <w:rsid w:val="00CE501B"/>
    <w:rsid w:val="00CE513D"/>
    <w:rsid w:val="00CE55A7"/>
    <w:rsid w:val="00CE5679"/>
    <w:rsid w:val="00CE5839"/>
    <w:rsid w:val="00CE61E1"/>
    <w:rsid w:val="00CE7C00"/>
    <w:rsid w:val="00CF09A1"/>
    <w:rsid w:val="00CF1352"/>
    <w:rsid w:val="00CF2DF8"/>
    <w:rsid w:val="00CF318E"/>
    <w:rsid w:val="00CF379C"/>
    <w:rsid w:val="00CF3ACE"/>
    <w:rsid w:val="00CF4053"/>
    <w:rsid w:val="00CF4286"/>
    <w:rsid w:val="00CF46C3"/>
    <w:rsid w:val="00CF4806"/>
    <w:rsid w:val="00CF5848"/>
    <w:rsid w:val="00CF5C26"/>
    <w:rsid w:val="00CF5D7E"/>
    <w:rsid w:val="00CF7EF4"/>
    <w:rsid w:val="00CF7F1D"/>
    <w:rsid w:val="00D00517"/>
    <w:rsid w:val="00D0097B"/>
    <w:rsid w:val="00D01B86"/>
    <w:rsid w:val="00D020FA"/>
    <w:rsid w:val="00D02D70"/>
    <w:rsid w:val="00D04D64"/>
    <w:rsid w:val="00D0517B"/>
    <w:rsid w:val="00D05B3B"/>
    <w:rsid w:val="00D061A2"/>
    <w:rsid w:val="00D06253"/>
    <w:rsid w:val="00D06B48"/>
    <w:rsid w:val="00D0728B"/>
    <w:rsid w:val="00D07CEA"/>
    <w:rsid w:val="00D1003E"/>
    <w:rsid w:val="00D109E0"/>
    <w:rsid w:val="00D10E92"/>
    <w:rsid w:val="00D12125"/>
    <w:rsid w:val="00D12385"/>
    <w:rsid w:val="00D1238F"/>
    <w:rsid w:val="00D12D00"/>
    <w:rsid w:val="00D12EC9"/>
    <w:rsid w:val="00D1487B"/>
    <w:rsid w:val="00D16E26"/>
    <w:rsid w:val="00D17F9D"/>
    <w:rsid w:val="00D209AF"/>
    <w:rsid w:val="00D21F20"/>
    <w:rsid w:val="00D237E2"/>
    <w:rsid w:val="00D23EC2"/>
    <w:rsid w:val="00D24084"/>
    <w:rsid w:val="00D24C78"/>
    <w:rsid w:val="00D25160"/>
    <w:rsid w:val="00D251E7"/>
    <w:rsid w:val="00D254A5"/>
    <w:rsid w:val="00D25953"/>
    <w:rsid w:val="00D25CCC"/>
    <w:rsid w:val="00D26041"/>
    <w:rsid w:val="00D26473"/>
    <w:rsid w:val="00D2766F"/>
    <w:rsid w:val="00D27A55"/>
    <w:rsid w:val="00D27E97"/>
    <w:rsid w:val="00D3007D"/>
    <w:rsid w:val="00D30935"/>
    <w:rsid w:val="00D30E18"/>
    <w:rsid w:val="00D31FCC"/>
    <w:rsid w:val="00D32841"/>
    <w:rsid w:val="00D33AFF"/>
    <w:rsid w:val="00D344CF"/>
    <w:rsid w:val="00D346ED"/>
    <w:rsid w:val="00D34792"/>
    <w:rsid w:val="00D34A54"/>
    <w:rsid w:val="00D34B4D"/>
    <w:rsid w:val="00D35EC5"/>
    <w:rsid w:val="00D36643"/>
    <w:rsid w:val="00D3676E"/>
    <w:rsid w:val="00D37404"/>
    <w:rsid w:val="00D37A57"/>
    <w:rsid w:val="00D403A2"/>
    <w:rsid w:val="00D40A7C"/>
    <w:rsid w:val="00D411DE"/>
    <w:rsid w:val="00D4427E"/>
    <w:rsid w:val="00D44311"/>
    <w:rsid w:val="00D44AF5"/>
    <w:rsid w:val="00D458EA"/>
    <w:rsid w:val="00D46F89"/>
    <w:rsid w:val="00D50C55"/>
    <w:rsid w:val="00D51465"/>
    <w:rsid w:val="00D51BAD"/>
    <w:rsid w:val="00D51DF2"/>
    <w:rsid w:val="00D52035"/>
    <w:rsid w:val="00D52698"/>
    <w:rsid w:val="00D52B25"/>
    <w:rsid w:val="00D52E10"/>
    <w:rsid w:val="00D54087"/>
    <w:rsid w:val="00D561B7"/>
    <w:rsid w:val="00D572CF"/>
    <w:rsid w:val="00D57972"/>
    <w:rsid w:val="00D6027B"/>
    <w:rsid w:val="00D604D1"/>
    <w:rsid w:val="00D61211"/>
    <w:rsid w:val="00D62328"/>
    <w:rsid w:val="00D625AE"/>
    <w:rsid w:val="00D63680"/>
    <w:rsid w:val="00D643D9"/>
    <w:rsid w:val="00D64FE6"/>
    <w:rsid w:val="00D65B82"/>
    <w:rsid w:val="00D65E03"/>
    <w:rsid w:val="00D661A4"/>
    <w:rsid w:val="00D66E41"/>
    <w:rsid w:val="00D6797B"/>
    <w:rsid w:val="00D67C7E"/>
    <w:rsid w:val="00D702F5"/>
    <w:rsid w:val="00D703FF"/>
    <w:rsid w:val="00D705C3"/>
    <w:rsid w:val="00D70F86"/>
    <w:rsid w:val="00D70FFC"/>
    <w:rsid w:val="00D71912"/>
    <w:rsid w:val="00D7229E"/>
    <w:rsid w:val="00D73580"/>
    <w:rsid w:val="00D742DF"/>
    <w:rsid w:val="00D7523F"/>
    <w:rsid w:val="00D75BB6"/>
    <w:rsid w:val="00D77A41"/>
    <w:rsid w:val="00D80415"/>
    <w:rsid w:val="00D804DB"/>
    <w:rsid w:val="00D81246"/>
    <w:rsid w:val="00D81414"/>
    <w:rsid w:val="00D825C1"/>
    <w:rsid w:val="00D8281E"/>
    <w:rsid w:val="00D85F7B"/>
    <w:rsid w:val="00D862D4"/>
    <w:rsid w:val="00D86AB7"/>
    <w:rsid w:val="00D87676"/>
    <w:rsid w:val="00D907E6"/>
    <w:rsid w:val="00D90B81"/>
    <w:rsid w:val="00D90CD2"/>
    <w:rsid w:val="00D91169"/>
    <w:rsid w:val="00D918E3"/>
    <w:rsid w:val="00D924E5"/>
    <w:rsid w:val="00D92936"/>
    <w:rsid w:val="00D92C4F"/>
    <w:rsid w:val="00D9328F"/>
    <w:rsid w:val="00D9361C"/>
    <w:rsid w:val="00D937C7"/>
    <w:rsid w:val="00D93C6F"/>
    <w:rsid w:val="00D93E7A"/>
    <w:rsid w:val="00D941CC"/>
    <w:rsid w:val="00D941E8"/>
    <w:rsid w:val="00D9502D"/>
    <w:rsid w:val="00D95B0E"/>
    <w:rsid w:val="00D95BE5"/>
    <w:rsid w:val="00D974AC"/>
    <w:rsid w:val="00D97CF9"/>
    <w:rsid w:val="00DA07E9"/>
    <w:rsid w:val="00DA2AF7"/>
    <w:rsid w:val="00DA3A7A"/>
    <w:rsid w:val="00DA3CA6"/>
    <w:rsid w:val="00DA437E"/>
    <w:rsid w:val="00DA48FE"/>
    <w:rsid w:val="00DA5732"/>
    <w:rsid w:val="00DA6190"/>
    <w:rsid w:val="00DA6595"/>
    <w:rsid w:val="00DA6AA9"/>
    <w:rsid w:val="00DA734E"/>
    <w:rsid w:val="00DA7ABD"/>
    <w:rsid w:val="00DB07B8"/>
    <w:rsid w:val="00DB270B"/>
    <w:rsid w:val="00DB2775"/>
    <w:rsid w:val="00DB3334"/>
    <w:rsid w:val="00DB458A"/>
    <w:rsid w:val="00DB562B"/>
    <w:rsid w:val="00DB5BDC"/>
    <w:rsid w:val="00DB5DCB"/>
    <w:rsid w:val="00DB632D"/>
    <w:rsid w:val="00DB6417"/>
    <w:rsid w:val="00DB65AB"/>
    <w:rsid w:val="00DB7C3D"/>
    <w:rsid w:val="00DB7F52"/>
    <w:rsid w:val="00DC08BC"/>
    <w:rsid w:val="00DC0F98"/>
    <w:rsid w:val="00DC1968"/>
    <w:rsid w:val="00DC1BB3"/>
    <w:rsid w:val="00DC2822"/>
    <w:rsid w:val="00DC28C0"/>
    <w:rsid w:val="00DC30C2"/>
    <w:rsid w:val="00DC314C"/>
    <w:rsid w:val="00DC3CA9"/>
    <w:rsid w:val="00DC4044"/>
    <w:rsid w:val="00DC4AAE"/>
    <w:rsid w:val="00DC4AF6"/>
    <w:rsid w:val="00DC4F75"/>
    <w:rsid w:val="00DC557D"/>
    <w:rsid w:val="00DC5C4E"/>
    <w:rsid w:val="00DC611A"/>
    <w:rsid w:val="00DC6166"/>
    <w:rsid w:val="00DC65F5"/>
    <w:rsid w:val="00DC6776"/>
    <w:rsid w:val="00DC6D0A"/>
    <w:rsid w:val="00DC7A01"/>
    <w:rsid w:val="00DC7DC1"/>
    <w:rsid w:val="00DD154E"/>
    <w:rsid w:val="00DD1814"/>
    <w:rsid w:val="00DD202B"/>
    <w:rsid w:val="00DD2DEA"/>
    <w:rsid w:val="00DD3FA6"/>
    <w:rsid w:val="00DD3FF9"/>
    <w:rsid w:val="00DD5201"/>
    <w:rsid w:val="00DD5C94"/>
    <w:rsid w:val="00DD7A38"/>
    <w:rsid w:val="00DE0782"/>
    <w:rsid w:val="00DE120E"/>
    <w:rsid w:val="00DE131F"/>
    <w:rsid w:val="00DE1A61"/>
    <w:rsid w:val="00DE268F"/>
    <w:rsid w:val="00DE3106"/>
    <w:rsid w:val="00DE4040"/>
    <w:rsid w:val="00DE5701"/>
    <w:rsid w:val="00DE63E6"/>
    <w:rsid w:val="00DE6594"/>
    <w:rsid w:val="00DE681E"/>
    <w:rsid w:val="00DE7385"/>
    <w:rsid w:val="00DE7D0C"/>
    <w:rsid w:val="00DF0A85"/>
    <w:rsid w:val="00DF0B8B"/>
    <w:rsid w:val="00DF0CF4"/>
    <w:rsid w:val="00DF3255"/>
    <w:rsid w:val="00DF3E18"/>
    <w:rsid w:val="00DF3F2E"/>
    <w:rsid w:val="00DF463D"/>
    <w:rsid w:val="00DF48A5"/>
    <w:rsid w:val="00DF4974"/>
    <w:rsid w:val="00DF539D"/>
    <w:rsid w:val="00DF5C58"/>
    <w:rsid w:val="00DF5D4E"/>
    <w:rsid w:val="00DF6980"/>
    <w:rsid w:val="00DF7631"/>
    <w:rsid w:val="00DF772B"/>
    <w:rsid w:val="00DF7C56"/>
    <w:rsid w:val="00E010F2"/>
    <w:rsid w:val="00E015D0"/>
    <w:rsid w:val="00E01642"/>
    <w:rsid w:val="00E01937"/>
    <w:rsid w:val="00E01DBA"/>
    <w:rsid w:val="00E02638"/>
    <w:rsid w:val="00E02A26"/>
    <w:rsid w:val="00E04966"/>
    <w:rsid w:val="00E05DEA"/>
    <w:rsid w:val="00E06B42"/>
    <w:rsid w:val="00E07344"/>
    <w:rsid w:val="00E074D0"/>
    <w:rsid w:val="00E104FB"/>
    <w:rsid w:val="00E12340"/>
    <w:rsid w:val="00E128B0"/>
    <w:rsid w:val="00E12A0D"/>
    <w:rsid w:val="00E12E27"/>
    <w:rsid w:val="00E12FF8"/>
    <w:rsid w:val="00E13007"/>
    <w:rsid w:val="00E144F6"/>
    <w:rsid w:val="00E15202"/>
    <w:rsid w:val="00E159E3"/>
    <w:rsid w:val="00E170A9"/>
    <w:rsid w:val="00E170E4"/>
    <w:rsid w:val="00E200F9"/>
    <w:rsid w:val="00E20A0A"/>
    <w:rsid w:val="00E21209"/>
    <w:rsid w:val="00E2182F"/>
    <w:rsid w:val="00E21CCF"/>
    <w:rsid w:val="00E22A08"/>
    <w:rsid w:val="00E22A59"/>
    <w:rsid w:val="00E22F48"/>
    <w:rsid w:val="00E2343D"/>
    <w:rsid w:val="00E23CC6"/>
    <w:rsid w:val="00E240B1"/>
    <w:rsid w:val="00E241D2"/>
    <w:rsid w:val="00E24D35"/>
    <w:rsid w:val="00E26200"/>
    <w:rsid w:val="00E26265"/>
    <w:rsid w:val="00E26AE2"/>
    <w:rsid w:val="00E27002"/>
    <w:rsid w:val="00E27A74"/>
    <w:rsid w:val="00E27BEB"/>
    <w:rsid w:val="00E30126"/>
    <w:rsid w:val="00E30E3F"/>
    <w:rsid w:val="00E31AFC"/>
    <w:rsid w:val="00E32203"/>
    <w:rsid w:val="00E322A1"/>
    <w:rsid w:val="00E33553"/>
    <w:rsid w:val="00E33684"/>
    <w:rsid w:val="00E357B0"/>
    <w:rsid w:val="00E365FD"/>
    <w:rsid w:val="00E37588"/>
    <w:rsid w:val="00E40200"/>
    <w:rsid w:val="00E41145"/>
    <w:rsid w:val="00E4143D"/>
    <w:rsid w:val="00E41C57"/>
    <w:rsid w:val="00E421A9"/>
    <w:rsid w:val="00E45042"/>
    <w:rsid w:val="00E45932"/>
    <w:rsid w:val="00E46192"/>
    <w:rsid w:val="00E46406"/>
    <w:rsid w:val="00E46C40"/>
    <w:rsid w:val="00E46C4E"/>
    <w:rsid w:val="00E47365"/>
    <w:rsid w:val="00E505D9"/>
    <w:rsid w:val="00E509CC"/>
    <w:rsid w:val="00E51563"/>
    <w:rsid w:val="00E51F61"/>
    <w:rsid w:val="00E52748"/>
    <w:rsid w:val="00E5400D"/>
    <w:rsid w:val="00E5454D"/>
    <w:rsid w:val="00E5579C"/>
    <w:rsid w:val="00E560F5"/>
    <w:rsid w:val="00E5670A"/>
    <w:rsid w:val="00E5692A"/>
    <w:rsid w:val="00E56F49"/>
    <w:rsid w:val="00E578A7"/>
    <w:rsid w:val="00E60AE8"/>
    <w:rsid w:val="00E61578"/>
    <w:rsid w:val="00E623D1"/>
    <w:rsid w:val="00E6275C"/>
    <w:rsid w:val="00E62EF3"/>
    <w:rsid w:val="00E63388"/>
    <w:rsid w:val="00E64D01"/>
    <w:rsid w:val="00E654A9"/>
    <w:rsid w:val="00E65756"/>
    <w:rsid w:val="00E65EA0"/>
    <w:rsid w:val="00E66408"/>
    <w:rsid w:val="00E67151"/>
    <w:rsid w:val="00E67907"/>
    <w:rsid w:val="00E67BE8"/>
    <w:rsid w:val="00E714FB"/>
    <w:rsid w:val="00E717F8"/>
    <w:rsid w:val="00E7194B"/>
    <w:rsid w:val="00E71A57"/>
    <w:rsid w:val="00E73510"/>
    <w:rsid w:val="00E7433A"/>
    <w:rsid w:val="00E7489F"/>
    <w:rsid w:val="00E74C39"/>
    <w:rsid w:val="00E754DB"/>
    <w:rsid w:val="00E76660"/>
    <w:rsid w:val="00E7696B"/>
    <w:rsid w:val="00E800B8"/>
    <w:rsid w:val="00E81687"/>
    <w:rsid w:val="00E818DB"/>
    <w:rsid w:val="00E819C0"/>
    <w:rsid w:val="00E81D0A"/>
    <w:rsid w:val="00E8224F"/>
    <w:rsid w:val="00E822C9"/>
    <w:rsid w:val="00E823EB"/>
    <w:rsid w:val="00E824FB"/>
    <w:rsid w:val="00E82C4B"/>
    <w:rsid w:val="00E837F4"/>
    <w:rsid w:val="00E8393E"/>
    <w:rsid w:val="00E84D41"/>
    <w:rsid w:val="00E84FE7"/>
    <w:rsid w:val="00E85982"/>
    <w:rsid w:val="00E85B40"/>
    <w:rsid w:val="00E85B8D"/>
    <w:rsid w:val="00E86694"/>
    <w:rsid w:val="00E86BE6"/>
    <w:rsid w:val="00E87586"/>
    <w:rsid w:val="00E90C1D"/>
    <w:rsid w:val="00E90E2D"/>
    <w:rsid w:val="00E91DAD"/>
    <w:rsid w:val="00E91FC9"/>
    <w:rsid w:val="00E92832"/>
    <w:rsid w:val="00E93E0B"/>
    <w:rsid w:val="00E95823"/>
    <w:rsid w:val="00E95A8F"/>
    <w:rsid w:val="00E96BFE"/>
    <w:rsid w:val="00E96C09"/>
    <w:rsid w:val="00E96E47"/>
    <w:rsid w:val="00E97925"/>
    <w:rsid w:val="00EA0C3D"/>
    <w:rsid w:val="00EA0DB1"/>
    <w:rsid w:val="00EA0E54"/>
    <w:rsid w:val="00EA1748"/>
    <w:rsid w:val="00EA38C8"/>
    <w:rsid w:val="00EA3B97"/>
    <w:rsid w:val="00EA4246"/>
    <w:rsid w:val="00EA474B"/>
    <w:rsid w:val="00EA4D92"/>
    <w:rsid w:val="00EA4E96"/>
    <w:rsid w:val="00EA53CD"/>
    <w:rsid w:val="00EA5EC7"/>
    <w:rsid w:val="00EA77BA"/>
    <w:rsid w:val="00EA7837"/>
    <w:rsid w:val="00EB052E"/>
    <w:rsid w:val="00EB058D"/>
    <w:rsid w:val="00EB0D9B"/>
    <w:rsid w:val="00EB2209"/>
    <w:rsid w:val="00EB2406"/>
    <w:rsid w:val="00EB32AE"/>
    <w:rsid w:val="00EB376E"/>
    <w:rsid w:val="00EB385D"/>
    <w:rsid w:val="00EB3CED"/>
    <w:rsid w:val="00EB4054"/>
    <w:rsid w:val="00EB4B47"/>
    <w:rsid w:val="00EB5777"/>
    <w:rsid w:val="00EB59E5"/>
    <w:rsid w:val="00EB63D7"/>
    <w:rsid w:val="00EC10C2"/>
    <w:rsid w:val="00EC1B7C"/>
    <w:rsid w:val="00EC200E"/>
    <w:rsid w:val="00EC2485"/>
    <w:rsid w:val="00EC2A40"/>
    <w:rsid w:val="00EC3DC0"/>
    <w:rsid w:val="00EC49DC"/>
    <w:rsid w:val="00EC4A9E"/>
    <w:rsid w:val="00EC4FCB"/>
    <w:rsid w:val="00EC5EBC"/>
    <w:rsid w:val="00EC6570"/>
    <w:rsid w:val="00EC740D"/>
    <w:rsid w:val="00EC7E82"/>
    <w:rsid w:val="00ED08A3"/>
    <w:rsid w:val="00ED0C61"/>
    <w:rsid w:val="00ED139C"/>
    <w:rsid w:val="00ED1C9F"/>
    <w:rsid w:val="00ED246E"/>
    <w:rsid w:val="00ED24FC"/>
    <w:rsid w:val="00ED2719"/>
    <w:rsid w:val="00ED2C98"/>
    <w:rsid w:val="00ED2CD9"/>
    <w:rsid w:val="00ED31AE"/>
    <w:rsid w:val="00ED32EF"/>
    <w:rsid w:val="00ED51A0"/>
    <w:rsid w:val="00ED52E0"/>
    <w:rsid w:val="00ED602D"/>
    <w:rsid w:val="00ED7389"/>
    <w:rsid w:val="00ED77BD"/>
    <w:rsid w:val="00EE0853"/>
    <w:rsid w:val="00EE1524"/>
    <w:rsid w:val="00EE2959"/>
    <w:rsid w:val="00EE3C67"/>
    <w:rsid w:val="00EE5137"/>
    <w:rsid w:val="00EE5251"/>
    <w:rsid w:val="00EE55B2"/>
    <w:rsid w:val="00EE5B84"/>
    <w:rsid w:val="00EE61C2"/>
    <w:rsid w:val="00EE65E5"/>
    <w:rsid w:val="00EE7CE6"/>
    <w:rsid w:val="00EF06B6"/>
    <w:rsid w:val="00EF0851"/>
    <w:rsid w:val="00EF0F0F"/>
    <w:rsid w:val="00EF1196"/>
    <w:rsid w:val="00EF2CFF"/>
    <w:rsid w:val="00EF31D0"/>
    <w:rsid w:val="00EF32F1"/>
    <w:rsid w:val="00EF3334"/>
    <w:rsid w:val="00EF3D0B"/>
    <w:rsid w:val="00EF43C0"/>
    <w:rsid w:val="00EF4F82"/>
    <w:rsid w:val="00EF506F"/>
    <w:rsid w:val="00EF5078"/>
    <w:rsid w:val="00EF5418"/>
    <w:rsid w:val="00EF5808"/>
    <w:rsid w:val="00EF5EF4"/>
    <w:rsid w:val="00EF7EE6"/>
    <w:rsid w:val="00F00E7E"/>
    <w:rsid w:val="00F01F8E"/>
    <w:rsid w:val="00F03097"/>
    <w:rsid w:val="00F0377C"/>
    <w:rsid w:val="00F04F75"/>
    <w:rsid w:val="00F04FB5"/>
    <w:rsid w:val="00F0554E"/>
    <w:rsid w:val="00F05BC4"/>
    <w:rsid w:val="00F064DB"/>
    <w:rsid w:val="00F0689C"/>
    <w:rsid w:val="00F0713B"/>
    <w:rsid w:val="00F077B0"/>
    <w:rsid w:val="00F077DE"/>
    <w:rsid w:val="00F0780C"/>
    <w:rsid w:val="00F07949"/>
    <w:rsid w:val="00F100A0"/>
    <w:rsid w:val="00F108BD"/>
    <w:rsid w:val="00F126F3"/>
    <w:rsid w:val="00F127B4"/>
    <w:rsid w:val="00F12D1E"/>
    <w:rsid w:val="00F13123"/>
    <w:rsid w:val="00F140BF"/>
    <w:rsid w:val="00F14E52"/>
    <w:rsid w:val="00F14F0F"/>
    <w:rsid w:val="00F15A96"/>
    <w:rsid w:val="00F15DD6"/>
    <w:rsid w:val="00F1660A"/>
    <w:rsid w:val="00F16B4B"/>
    <w:rsid w:val="00F17D1F"/>
    <w:rsid w:val="00F202E8"/>
    <w:rsid w:val="00F21A4D"/>
    <w:rsid w:val="00F21F30"/>
    <w:rsid w:val="00F21FEE"/>
    <w:rsid w:val="00F22685"/>
    <w:rsid w:val="00F229EB"/>
    <w:rsid w:val="00F2440E"/>
    <w:rsid w:val="00F24C0E"/>
    <w:rsid w:val="00F24E92"/>
    <w:rsid w:val="00F24E99"/>
    <w:rsid w:val="00F24FBA"/>
    <w:rsid w:val="00F25364"/>
    <w:rsid w:val="00F253FB"/>
    <w:rsid w:val="00F25C94"/>
    <w:rsid w:val="00F25D69"/>
    <w:rsid w:val="00F26676"/>
    <w:rsid w:val="00F26E99"/>
    <w:rsid w:val="00F27048"/>
    <w:rsid w:val="00F27EE5"/>
    <w:rsid w:val="00F30475"/>
    <w:rsid w:val="00F30847"/>
    <w:rsid w:val="00F30BB3"/>
    <w:rsid w:val="00F31961"/>
    <w:rsid w:val="00F31BD8"/>
    <w:rsid w:val="00F31F5E"/>
    <w:rsid w:val="00F326E0"/>
    <w:rsid w:val="00F32967"/>
    <w:rsid w:val="00F33296"/>
    <w:rsid w:val="00F33516"/>
    <w:rsid w:val="00F33BDE"/>
    <w:rsid w:val="00F34484"/>
    <w:rsid w:val="00F365F0"/>
    <w:rsid w:val="00F36C7A"/>
    <w:rsid w:val="00F37885"/>
    <w:rsid w:val="00F402AC"/>
    <w:rsid w:val="00F404C3"/>
    <w:rsid w:val="00F41198"/>
    <w:rsid w:val="00F418D9"/>
    <w:rsid w:val="00F41A32"/>
    <w:rsid w:val="00F41EED"/>
    <w:rsid w:val="00F439E8"/>
    <w:rsid w:val="00F44257"/>
    <w:rsid w:val="00F44544"/>
    <w:rsid w:val="00F44732"/>
    <w:rsid w:val="00F447FC"/>
    <w:rsid w:val="00F468F5"/>
    <w:rsid w:val="00F46EBE"/>
    <w:rsid w:val="00F4709C"/>
    <w:rsid w:val="00F47C83"/>
    <w:rsid w:val="00F500C4"/>
    <w:rsid w:val="00F502D4"/>
    <w:rsid w:val="00F505BD"/>
    <w:rsid w:val="00F510B9"/>
    <w:rsid w:val="00F5178B"/>
    <w:rsid w:val="00F51EEC"/>
    <w:rsid w:val="00F531C8"/>
    <w:rsid w:val="00F53404"/>
    <w:rsid w:val="00F536FE"/>
    <w:rsid w:val="00F558DA"/>
    <w:rsid w:val="00F55E86"/>
    <w:rsid w:val="00F5689E"/>
    <w:rsid w:val="00F6340B"/>
    <w:rsid w:val="00F6364C"/>
    <w:rsid w:val="00F6392F"/>
    <w:rsid w:val="00F64BDF"/>
    <w:rsid w:val="00F6686B"/>
    <w:rsid w:val="00F6692E"/>
    <w:rsid w:val="00F67148"/>
    <w:rsid w:val="00F676B9"/>
    <w:rsid w:val="00F67D36"/>
    <w:rsid w:val="00F7388C"/>
    <w:rsid w:val="00F73B16"/>
    <w:rsid w:val="00F76C9A"/>
    <w:rsid w:val="00F80014"/>
    <w:rsid w:val="00F812A6"/>
    <w:rsid w:val="00F8247C"/>
    <w:rsid w:val="00F830A6"/>
    <w:rsid w:val="00F85013"/>
    <w:rsid w:val="00F850FE"/>
    <w:rsid w:val="00F857E3"/>
    <w:rsid w:val="00F85BAC"/>
    <w:rsid w:val="00F860D0"/>
    <w:rsid w:val="00F867C2"/>
    <w:rsid w:val="00F872B1"/>
    <w:rsid w:val="00F904E5"/>
    <w:rsid w:val="00F914F6"/>
    <w:rsid w:val="00F928B0"/>
    <w:rsid w:val="00F92D8F"/>
    <w:rsid w:val="00F92E25"/>
    <w:rsid w:val="00F932E1"/>
    <w:rsid w:val="00F9543B"/>
    <w:rsid w:val="00F96758"/>
    <w:rsid w:val="00F96C27"/>
    <w:rsid w:val="00F96E94"/>
    <w:rsid w:val="00F96EBE"/>
    <w:rsid w:val="00FA0027"/>
    <w:rsid w:val="00FA16A9"/>
    <w:rsid w:val="00FA17E6"/>
    <w:rsid w:val="00FA217E"/>
    <w:rsid w:val="00FA4FE3"/>
    <w:rsid w:val="00FA54CB"/>
    <w:rsid w:val="00FA5980"/>
    <w:rsid w:val="00FA6BB2"/>
    <w:rsid w:val="00FA6E66"/>
    <w:rsid w:val="00FB0207"/>
    <w:rsid w:val="00FB026D"/>
    <w:rsid w:val="00FB096A"/>
    <w:rsid w:val="00FB0FE2"/>
    <w:rsid w:val="00FB1513"/>
    <w:rsid w:val="00FB1CC5"/>
    <w:rsid w:val="00FB2750"/>
    <w:rsid w:val="00FB2953"/>
    <w:rsid w:val="00FB38FB"/>
    <w:rsid w:val="00FB497E"/>
    <w:rsid w:val="00FB7BD3"/>
    <w:rsid w:val="00FC16E2"/>
    <w:rsid w:val="00FC2C98"/>
    <w:rsid w:val="00FC3579"/>
    <w:rsid w:val="00FC45C8"/>
    <w:rsid w:val="00FC4E47"/>
    <w:rsid w:val="00FC50CF"/>
    <w:rsid w:val="00FC57F2"/>
    <w:rsid w:val="00FC663C"/>
    <w:rsid w:val="00FC6660"/>
    <w:rsid w:val="00FC7412"/>
    <w:rsid w:val="00FC7C19"/>
    <w:rsid w:val="00FC7DF6"/>
    <w:rsid w:val="00FD0DF4"/>
    <w:rsid w:val="00FD12BD"/>
    <w:rsid w:val="00FD15B9"/>
    <w:rsid w:val="00FD1D24"/>
    <w:rsid w:val="00FD1EAA"/>
    <w:rsid w:val="00FD46EB"/>
    <w:rsid w:val="00FD4BB4"/>
    <w:rsid w:val="00FD51C9"/>
    <w:rsid w:val="00FD5288"/>
    <w:rsid w:val="00FD54C1"/>
    <w:rsid w:val="00FD596C"/>
    <w:rsid w:val="00FD661E"/>
    <w:rsid w:val="00FD69C8"/>
    <w:rsid w:val="00FD7450"/>
    <w:rsid w:val="00FD7B13"/>
    <w:rsid w:val="00FE0167"/>
    <w:rsid w:val="00FE027D"/>
    <w:rsid w:val="00FE0F35"/>
    <w:rsid w:val="00FE13D9"/>
    <w:rsid w:val="00FE1D7D"/>
    <w:rsid w:val="00FE3CCD"/>
    <w:rsid w:val="00FE5549"/>
    <w:rsid w:val="00FE567B"/>
    <w:rsid w:val="00FE6F22"/>
    <w:rsid w:val="00FF0227"/>
    <w:rsid w:val="00FF05BD"/>
    <w:rsid w:val="00FF148C"/>
    <w:rsid w:val="00FF2DC3"/>
    <w:rsid w:val="00FF38CC"/>
    <w:rsid w:val="00FF41A9"/>
    <w:rsid w:val="00FF4D82"/>
    <w:rsid w:val="00FF52A1"/>
    <w:rsid w:val="00FF573A"/>
    <w:rsid w:val="00FF5C12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2DEF58-7944-4093-A5FA-92F4EBBB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8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4D97"/>
    <w:pPr>
      <w:keepNext/>
      <w:numPr>
        <w:ilvl w:val="12"/>
      </w:numPr>
      <w:tabs>
        <w:tab w:val="left" w:pos="709"/>
      </w:tabs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1068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Odwoaniedokomentarza">
    <w:name w:val="annotation reference"/>
    <w:semiHidden/>
    <w:rsid w:val="00DA48FE"/>
    <w:rPr>
      <w:sz w:val="16"/>
      <w:szCs w:val="16"/>
    </w:rPr>
  </w:style>
  <w:style w:type="paragraph" w:styleId="Tekstkomentarza">
    <w:name w:val="annotation text"/>
    <w:basedOn w:val="Normalny"/>
    <w:semiHidden/>
    <w:rsid w:val="00DA48FE"/>
    <w:rPr>
      <w:sz w:val="20"/>
      <w:szCs w:val="20"/>
    </w:rPr>
  </w:style>
  <w:style w:type="paragraph" w:styleId="Tekstdymka">
    <w:name w:val="Balloon Text"/>
    <w:basedOn w:val="Normalny"/>
    <w:semiHidden/>
    <w:rsid w:val="00DA48F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084C2B"/>
    <w:rPr>
      <w:b/>
      <w:bCs/>
    </w:rPr>
  </w:style>
  <w:style w:type="paragraph" w:styleId="Tekstpodstawowy2">
    <w:name w:val="Body Text 2"/>
    <w:basedOn w:val="Normalny"/>
    <w:rsid w:val="00A17008"/>
    <w:pPr>
      <w:jc w:val="both"/>
    </w:pPr>
    <w:rPr>
      <w:rFonts w:ascii="TimesNewRoman,Bold" w:hAnsi="TimesNewRoman,Bold"/>
      <w:b/>
      <w:i/>
      <w:snapToGrid w:val="0"/>
      <w:szCs w:val="20"/>
    </w:rPr>
  </w:style>
  <w:style w:type="paragraph" w:styleId="Tekstpodstawowy3">
    <w:name w:val="Body Text 3"/>
    <w:basedOn w:val="Normalny"/>
    <w:rsid w:val="00A17008"/>
    <w:rPr>
      <w:b/>
      <w:i/>
      <w:szCs w:val="20"/>
    </w:rPr>
  </w:style>
  <w:style w:type="table" w:styleId="Tabela-Siatka">
    <w:name w:val="Table Grid"/>
    <w:basedOn w:val="Standardowy"/>
    <w:rsid w:val="00CA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CA3BD0"/>
    <w:pPr>
      <w:spacing w:after="120"/>
      <w:ind w:left="283"/>
    </w:pPr>
  </w:style>
  <w:style w:type="paragraph" w:customStyle="1" w:styleId="ListParagraph">
    <w:name w:val="List Paragraph"/>
    <w:basedOn w:val="Normalny"/>
    <w:rsid w:val="008D0A23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character" w:styleId="Hipercze">
    <w:name w:val="Hyperlink"/>
    <w:rsid w:val="00802091"/>
    <w:rPr>
      <w:color w:val="0000FF"/>
      <w:u w:val="single"/>
    </w:rPr>
  </w:style>
  <w:style w:type="paragraph" w:styleId="Mapadokumentu">
    <w:name w:val="Document Map"/>
    <w:basedOn w:val="Normalny"/>
    <w:semiHidden/>
    <w:rsid w:val="00AE66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rsid w:val="002C0BD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0BD1"/>
  </w:style>
  <w:style w:type="paragraph" w:styleId="Tekstpodstawowy">
    <w:name w:val="Body Text"/>
    <w:basedOn w:val="Normalny"/>
    <w:rsid w:val="00E159E3"/>
    <w:pPr>
      <w:spacing w:after="120"/>
    </w:pPr>
  </w:style>
  <w:style w:type="paragraph" w:styleId="Nagwek">
    <w:name w:val="header"/>
    <w:basedOn w:val="Normalny"/>
    <w:rsid w:val="00EA5EC7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4B1D1B"/>
    <w:pPr>
      <w:suppressAutoHyphens/>
    </w:pPr>
    <w:rPr>
      <w:rFonts w:eastAsia="SimSun" w:cs="Mangal"/>
      <w:kern w:val="1"/>
      <w:sz w:val="20"/>
      <w:szCs w:val="20"/>
      <w:lang w:eastAsia="hi-IN" w:bidi="hi-IN"/>
    </w:rPr>
  </w:style>
  <w:style w:type="paragraph" w:customStyle="1" w:styleId="Default">
    <w:name w:val="Default"/>
    <w:rsid w:val="005337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3F2C7B"/>
    <w:rPr>
      <w:sz w:val="20"/>
      <w:szCs w:val="20"/>
    </w:rPr>
  </w:style>
  <w:style w:type="character" w:styleId="Odwoanieprzypisukocowego">
    <w:name w:val="endnote reference"/>
    <w:semiHidden/>
    <w:rsid w:val="003F2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0CA5-0F5B-4B07-89B0-307D955A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A R U N K I  T E C H N I C Z N E UTWORZENIA BAZY DANYCH W ZAKRESIE EGiB ORAZ SIECI UZBROJENIA TERENU (W SYSTEMIE GEO-INFO V)</vt:lpstr>
    </vt:vector>
  </TitlesOfParts>
  <Company>ZGiKM GEOPOZ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R U N K I  T E C H N I C Z N E UTWORZENIA BAZY DANYCH W ZAKRESIE EGiB ORAZ SIECI UZBROJENIA TERENU (W SYSTEMIE GEO-INFO V)</dc:title>
  <dc:subject/>
  <dc:creator>Anna_D</dc:creator>
  <cp:keywords/>
  <dc:description/>
  <cp:lastModifiedBy>Iwona Antkiewicz</cp:lastModifiedBy>
  <cp:revision>3</cp:revision>
  <cp:lastPrinted>2014-05-13T07:02:00Z</cp:lastPrinted>
  <dcterms:created xsi:type="dcterms:W3CDTF">2016-06-24T12:09:00Z</dcterms:created>
  <dcterms:modified xsi:type="dcterms:W3CDTF">2016-06-24T12:09:00Z</dcterms:modified>
</cp:coreProperties>
</file>